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DFDC52" w14:textId="19D3519B" w:rsidR="007E61ED" w:rsidRPr="00DA53DA" w:rsidRDefault="00284821" w:rsidP="00D308EB">
      <w:pPr>
        <w:spacing w:after="0" w:line="240" w:lineRule="auto"/>
        <w:ind w:left="5160"/>
        <w:jc w:val="right"/>
        <w:rPr>
          <w:rFonts w:ascii="Calibri Light" w:hAnsi="Calibri Light" w:cs="Calibri Light"/>
          <w:b/>
          <w:bCs/>
        </w:rPr>
      </w:pPr>
      <w:r w:rsidRPr="00DA53DA">
        <w:rPr>
          <w:rFonts w:ascii="Calibri Light" w:hAnsi="Calibri Light" w:cs="Calibri Light"/>
          <w:b/>
          <w:bCs/>
        </w:rPr>
        <w:t xml:space="preserve">Załącznik nr </w:t>
      </w:r>
      <w:r w:rsidR="00DA53DA" w:rsidRPr="00DA53DA">
        <w:rPr>
          <w:rFonts w:ascii="Calibri Light" w:hAnsi="Calibri Light" w:cs="Calibri Light"/>
          <w:b/>
          <w:bCs/>
        </w:rPr>
        <w:t xml:space="preserve">1 </w:t>
      </w:r>
      <w:r w:rsidRPr="00DA53DA">
        <w:rPr>
          <w:rFonts w:ascii="Calibri Light" w:hAnsi="Calibri Light" w:cs="Calibri Light"/>
          <w:b/>
          <w:bCs/>
        </w:rPr>
        <w:t xml:space="preserve">do </w:t>
      </w:r>
      <w:r w:rsidR="00CB03BD">
        <w:rPr>
          <w:rFonts w:ascii="Calibri Light" w:hAnsi="Calibri Light" w:cs="Calibri Light"/>
          <w:b/>
          <w:bCs/>
        </w:rPr>
        <w:t>ZO</w:t>
      </w:r>
      <w:r w:rsidR="007B5998" w:rsidRPr="00DA53DA">
        <w:rPr>
          <w:rFonts w:ascii="Calibri Light" w:hAnsi="Calibri Light" w:cs="Calibri Light"/>
          <w:b/>
          <w:bCs/>
        </w:rPr>
        <w:t>/</w:t>
      </w:r>
      <w:r w:rsidR="00E10EE8">
        <w:rPr>
          <w:rFonts w:ascii="Calibri Light" w:hAnsi="Calibri Light" w:cs="Calibri Light"/>
          <w:b/>
          <w:bCs/>
        </w:rPr>
        <w:t>4</w:t>
      </w:r>
      <w:r w:rsidR="007B5998" w:rsidRPr="00DA53DA">
        <w:rPr>
          <w:rFonts w:ascii="Calibri Light" w:hAnsi="Calibri Light" w:cs="Calibri Light"/>
          <w:b/>
          <w:bCs/>
        </w:rPr>
        <w:t>/2026</w:t>
      </w:r>
    </w:p>
    <w:p w14:paraId="6F14135F" w14:textId="77777777" w:rsidR="00487D9D" w:rsidRPr="00DA53DA" w:rsidRDefault="00487D9D" w:rsidP="0078038D">
      <w:pPr>
        <w:spacing w:after="0" w:line="240" w:lineRule="auto"/>
        <w:rPr>
          <w:rFonts w:ascii="Calibri Light" w:hAnsi="Calibri Light" w:cs="Calibri Light"/>
          <w:b/>
          <w:bCs/>
        </w:rPr>
      </w:pPr>
    </w:p>
    <w:p w14:paraId="70381EB1" w14:textId="6E83F864" w:rsidR="007E61ED" w:rsidRPr="00DA53DA" w:rsidRDefault="00BA6178" w:rsidP="00D308EB">
      <w:pPr>
        <w:spacing w:after="0" w:line="240" w:lineRule="auto"/>
        <w:jc w:val="center"/>
        <w:rPr>
          <w:rFonts w:ascii="Calibri Light" w:hAnsi="Calibri Light" w:cs="Calibri Light"/>
          <w:b/>
          <w:bCs/>
        </w:rPr>
      </w:pPr>
      <w:r>
        <w:rPr>
          <w:rFonts w:ascii="Calibri Light" w:hAnsi="Calibri Light" w:cs="Calibri Light"/>
          <w:b/>
          <w:bCs/>
        </w:rPr>
        <w:t>FORMULARZ OFERTOWY</w:t>
      </w:r>
    </w:p>
    <w:p w14:paraId="7AC8C213" w14:textId="77777777" w:rsidR="00E10EE8" w:rsidRDefault="00E10EE8" w:rsidP="00E10EE8">
      <w:pPr>
        <w:shd w:val="clear" w:color="auto" w:fill="FFFFFF"/>
        <w:jc w:val="center"/>
        <w:rPr>
          <w:rFonts w:ascii="Calibri Light" w:hAnsi="Calibri Light" w:cs="Calibri Light"/>
          <w:color w:val="000000"/>
          <w:kern w:val="2"/>
        </w:rPr>
      </w:pPr>
      <w:r>
        <w:rPr>
          <w:rFonts w:ascii="Calibri Light" w:hAnsi="Calibri Light" w:cs="Calibri Light"/>
          <w:b/>
          <w:bCs/>
          <w:color w:val="000000"/>
          <w:kern w:val="2"/>
        </w:rPr>
        <w:t xml:space="preserve">„Działania zwiększające poziom </w:t>
      </w:r>
      <w:proofErr w:type="spellStart"/>
      <w:r>
        <w:rPr>
          <w:rFonts w:ascii="Calibri Light" w:hAnsi="Calibri Light" w:cs="Calibri Light"/>
          <w:b/>
          <w:bCs/>
          <w:color w:val="000000"/>
          <w:kern w:val="2"/>
        </w:rPr>
        <w:t>cyberbezpieczeństwa</w:t>
      </w:r>
      <w:proofErr w:type="spellEnd"/>
      <w:r>
        <w:rPr>
          <w:rFonts w:ascii="Calibri Light" w:hAnsi="Calibri Light" w:cs="Calibri Light"/>
          <w:b/>
          <w:bCs/>
          <w:color w:val="000000"/>
          <w:kern w:val="2"/>
        </w:rPr>
        <w:t xml:space="preserve"> szpitala. </w:t>
      </w:r>
      <w:r>
        <w:rPr>
          <w:rFonts w:ascii="Calibri Light" w:hAnsi="Calibri Light" w:cs="Calibri Light"/>
          <w:b/>
          <w:bCs/>
          <w:color w:val="000000"/>
          <w:kern w:val="2"/>
        </w:rPr>
        <w:br/>
        <w:t>Szkolenia dla kadry kierowniczej oraz personelu medycznego i administracyjnego”</w:t>
      </w:r>
    </w:p>
    <w:p w14:paraId="42F31B7C" w14:textId="094AF296" w:rsidR="00CB03BD" w:rsidRPr="00BB3AFD" w:rsidRDefault="00CB03BD" w:rsidP="00CB03BD">
      <w:pPr>
        <w:shd w:val="clear" w:color="auto" w:fill="FFFFFF"/>
        <w:suppressAutoHyphens w:val="0"/>
        <w:autoSpaceDN w:val="0"/>
        <w:jc w:val="center"/>
        <w:rPr>
          <w:rFonts w:ascii="Calibri Light" w:hAnsi="Calibri Light" w:cs="Calibri Light"/>
          <w:lang w:eastAsia="pl-PL"/>
        </w:rPr>
      </w:pPr>
      <w:r w:rsidRPr="00BB3AFD">
        <w:rPr>
          <w:rFonts w:ascii="Calibri Light" w:hAnsi="Calibri Light" w:cs="Calibri Light"/>
          <w:lang w:eastAsia="pl-PL"/>
        </w:rPr>
        <w:t>ZO/</w:t>
      </w:r>
      <w:r w:rsidR="00E10EE8">
        <w:rPr>
          <w:rFonts w:ascii="Calibri Light" w:hAnsi="Calibri Light" w:cs="Calibri Light"/>
          <w:lang w:eastAsia="pl-PL"/>
        </w:rPr>
        <w:t>4</w:t>
      </w:r>
      <w:r w:rsidRPr="00BB3AFD">
        <w:rPr>
          <w:rFonts w:ascii="Calibri Light" w:hAnsi="Calibri Light" w:cs="Calibri Light"/>
          <w:lang w:eastAsia="pl-PL"/>
        </w:rPr>
        <w:t>/2026</w:t>
      </w:r>
    </w:p>
    <w:p w14:paraId="33FE5DD1" w14:textId="77777777" w:rsidR="00DF0629" w:rsidRPr="00DA53DA" w:rsidRDefault="00DF0629" w:rsidP="00E10EE8">
      <w:pPr>
        <w:spacing w:after="0" w:line="240" w:lineRule="auto"/>
        <w:jc w:val="both"/>
        <w:rPr>
          <w:rFonts w:ascii="Calibri Light" w:hAnsi="Calibri Light" w:cs="Calibri Light"/>
          <w:b/>
          <w:bCs/>
        </w:rPr>
      </w:pPr>
    </w:p>
    <w:p w14:paraId="4DF9085F" w14:textId="74A0FAD2" w:rsidR="00D713C7" w:rsidRPr="00E10EE8" w:rsidRDefault="007B5998" w:rsidP="00E10EE8">
      <w:pPr>
        <w:shd w:val="clear" w:color="auto" w:fill="FFFFFF"/>
        <w:spacing w:after="0" w:line="240" w:lineRule="auto"/>
        <w:jc w:val="both"/>
        <w:rPr>
          <w:rFonts w:ascii="Calibri Light" w:hAnsi="Calibri Light" w:cs="Calibri Light"/>
          <w:color w:val="000000"/>
          <w:kern w:val="2"/>
        </w:rPr>
      </w:pPr>
      <w:r w:rsidRPr="00DA53DA">
        <w:rPr>
          <w:rFonts w:ascii="Calibri Light" w:hAnsi="Calibri Light" w:cs="Calibri Light"/>
        </w:rPr>
        <w:t>P</w:t>
      </w:r>
      <w:r w:rsidR="007E61ED" w:rsidRPr="00DA53DA">
        <w:rPr>
          <w:rFonts w:ascii="Calibri Light" w:hAnsi="Calibri Light" w:cs="Calibri Light"/>
        </w:rPr>
        <w:t>ostępowani</w:t>
      </w:r>
      <w:r w:rsidRPr="00DA53DA">
        <w:rPr>
          <w:rFonts w:ascii="Calibri Light" w:hAnsi="Calibri Light" w:cs="Calibri Light"/>
        </w:rPr>
        <w:t>e</w:t>
      </w:r>
      <w:r w:rsidR="007E61ED" w:rsidRPr="00DA53DA">
        <w:rPr>
          <w:rFonts w:ascii="Calibri Light" w:hAnsi="Calibri Light" w:cs="Calibri Light"/>
        </w:rPr>
        <w:t xml:space="preserve"> o </w:t>
      </w:r>
      <w:r w:rsidR="007E61ED" w:rsidRPr="00BA6178">
        <w:rPr>
          <w:rFonts w:ascii="Calibri Light" w:hAnsi="Calibri Light" w:cs="Calibri Light"/>
        </w:rPr>
        <w:t xml:space="preserve">udzielenie </w:t>
      </w:r>
      <w:r w:rsidR="00327ED7" w:rsidRPr="00BA6178">
        <w:rPr>
          <w:rFonts w:ascii="Calibri Light" w:hAnsi="Calibri Light" w:cs="Calibri Light"/>
        </w:rPr>
        <w:t xml:space="preserve"> zapytania o cenę prowadzonego na podstawie </w:t>
      </w:r>
      <w:r w:rsidR="00327ED7" w:rsidRPr="00BA6178">
        <w:rPr>
          <w:rFonts w:ascii="Calibri Light" w:hAnsi="Calibri Light" w:cs="Calibri Light"/>
          <w:bCs/>
        </w:rPr>
        <w:t>Regulaminu udzielenia zamówień publicznych o szacunkowej wartości mniejszej niż 170 000 złotych</w:t>
      </w:r>
      <w:r w:rsidR="007E61ED" w:rsidRPr="00BA6178">
        <w:rPr>
          <w:rFonts w:ascii="Calibri Light" w:hAnsi="Calibri Light" w:cs="Calibri Light"/>
        </w:rPr>
        <w:t xml:space="preserve"> </w:t>
      </w:r>
      <w:r w:rsidR="00BA6178">
        <w:rPr>
          <w:rFonts w:ascii="Calibri Light" w:hAnsi="Calibri Light" w:cs="Calibri Light"/>
        </w:rPr>
        <w:t>pn.:</w:t>
      </w:r>
      <w:r w:rsidR="00E37A5F" w:rsidRPr="00BA6178">
        <w:rPr>
          <w:rFonts w:ascii="Calibri Light" w:hAnsi="Calibri Light" w:cs="Calibri Light"/>
          <w:b/>
          <w:bCs/>
        </w:rPr>
        <w:t xml:space="preserve"> </w:t>
      </w:r>
      <w:r w:rsidR="00E10EE8">
        <w:rPr>
          <w:rFonts w:ascii="Calibri Light" w:hAnsi="Calibri Light" w:cs="Calibri Light"/>
          <w:b/>
          <w:bCs/>
          <w:color w:val="000000"/>
          <w:kern w:val="2"/>
        </w:rPr>
        <w:t xml:space="preserve">„Działania zwiększające poziom </w:t>
      </w:r>
      <w:proofErr w:type="spellStart"/>
      <w:r w:rsidR="00E10EE8">
        <w:rPr>
          <w:rFonts w:ascii="Calibri Light" w:hAnsi="Calibri Light" w:cs="Calibri Light"/>
          <w:b/>
          <w:bCs/>
          <w:color w:val="000000"/>
          <w:kern w:val="2"/>
        </w:rPr>
        <w:t>cyberbezpieczeństwa</w:t>
      </w:r>
      <w:proofErr w:type="spellEnd"/>
      <w:r w:rsidR="00E10EE8">
        <w:rPr>
          <w:rFonts w:ascii="Calibri Light" w:hAnsi="Calibri Light" w:cs="Calibri Light"/>
          <w:b/>
          <w:bCs/>
          <w:color w:val="000000"/>
          <w:kern w:val="2"/>
        </w:rPr>
        <w:t xml:space="preserve"> szpitala. Szkolenia dla kadry kierowniczej oraz personelu medycznego i </w:t>
      </w:r>
      <w:proofErr w:type="spellStart"/>
      <w:r w:rsidR="00E10EE8">
        <w:rPr>
          <w:rFonts w:ascii="Calibri Light" w:hAnsi="Calibri Light" w:cs="Calibri Light"/>
          <w:b/>
          <w:bCs/>
          <w:color w:val="000000"/>
          <w:kern w:val="2"/>
        </w:rPr>
        <w:t>administracyjnego”</w:t>
      </w:r>
      <w:r w:rsidR="008F2DA7" w:rsidRPr="00BA6178">
        <w:rPr>
          <w:rFonts w:ascii="Calibri Light" w:hAnsi="Calibri Light" w:cs="Calibri Light"/>
        </w:rPr>
        <w:t>„Transformacja</w:t>
      </w:r>
      <w:proofErr w:type="spellEnd"/>
      <w:r w:rsidR="008F2DA7" w:rsidRPr="00BA6178">
        <w:rPr>
          <w:rFonts w:ascii="Calibri Light" w:hAnsi="Calibri Light" w:cs="Calibri Light"/>
        </w:rPr>
        <w:t xml:space="preserve"> cyfrowa Centrum Zdrowia Dziecka i Rodziny im. Jana Pawła II w Sosnowcu Sp. z o.o.</w:t>
      </w:r>
      <w:r w:rsidR="008F2DA7" w:rsidRPr="00DA53DA">
        <w:rPr>
          <w:rFonts w:ascii="Calibri Light" w:hAnsi="Calibri Light" w:cs="Calibri Light"/>
        </w:rPr>
        <w:t xml:space="preserve"> poprzez rozwój usług e-zdrowia i integrację z systemami centralnymi” realizowanego w ramach inwestycji D1.1.2 „Przyspieszenie procesów transformacji cyfrowej ochrony zdrowia poprzez dalszy rozwój usług cyfrowych w ochronie zdrowia” będącej elementem komponentu D „Efektywność, dostępność i jakość systemu ochrony zdrowia”, realizowanych w ramach Krajowego Planu Odbudowy i Zwiększania Odporności.</w:t>
      </w:r>
    </w:p>
    <w:p w14:paraId="1CFDD4B0" w14:textId="77777777" w:rsidR="00D713C7" w:rsidRPr="00DA53DA" w:rsidRDefault="00D713C7" w:rsidP="00991200">
      <w:pPr>
        <w:spacing w:after="0" w:line="240" w:lineRule="auto"/>
        <w:jc w:val="both"/>
        <w:rPr>
          <w:rFonts w:ascii="Calibri Light" w:eastAsia="Times New Roman" w:hAnsi="Calibri Light" w:cs="Calibri Light"/>
          <w:b/>
          <w:bCs/>
          <w:lang w:eastAsia="pl-PL"/>
        </w:rPr>
      </w:pPr>
    </w:p>
    <w:p w14:paraId="4061FBF5" w14:textId="037847D6" w:rsidR="00991200" w:rsidRPr="00DA53DA" w:rsidRDefault="007B5998" w:rsidP="00991200">
      <w:pPr>
        <w:spacing w:after="0" w:line="240" w:lineRule="auto"/>
        <w:jc w:val="both"/>
        <w:rPr>
          <w:rFonts w:ascii="Calibri Light" w:eastAsia="Times New Roman" w:hAnsi="Calibri Light" w:cs="Calibri Light"/>
          <w:b/>
          <w:bCs/>
          <w:lang w:eastAsia="pl-PL"/>
        </w:rPr>
      </w:pPr>
      <w:r w:rsidRPr="00DA53DA">
        <w:rPr>
          <w:rFonts w:ascii="Calibri Light" w:eastAsia="Times New Roman" w:hAnsi="Calibri Light" w:cs="Calibri Light"/>
          <w:b/>
          <w:bCs/>
          <w:lang w:eastAsia="pl-PL"/>
        </w:rPr>
        <w:t>Z</w:t>
      </w:r>
      <w:r w:rsidR="00CB03BD">
        <w:rPr>
          <w:rFonts w:ascii="Calibri Light" w:eastAsia="Times New Roman" w:hAnsi="Calibri Light" w:cs="Calibri Light"/>
          <w:b/>
          <w:bCs/>
          <w:lang w:eastAsia="pl-PL"/>
        </w:rPr>
        <w:t>O</w:t>
      </w:r>
      <w:r w:rsidRPr="00DA53DA">
        <w:rPr>
          <w:rFonts w:ascii="Calibri Light" w:eastAsia="Times New Roman" w:hAnsi="Calibri Light" w:cs="Calibri Light"/>
          <w:b/>
          <w:bCs/>
          <w:lang w:eastAsia="pl-PL"/>
        </w:rPr>
        <w:t>/</w:t>
      </w:r>
      <w:r w:rsidR="00E10EE8">
        <w:rPr>
          <w:rFonts w:ascii="Calibri Light" w:eastAsia="Times New Roman" w:hAnsi="Calibri Light" w:cs="Calibri Light"/>
          <w:b/>
          <w:bCs/>
          <w:lang w:eastAsia="pl-PL"/>
        </w:rPr>
        <w:t>4</w:t>
      </w:r>
      <w:r w:rsidRPr="00DA53DA">
        <w:rPr>
          <w:rFonts w:ascii="Calibri Light" w:eastAsia="Times New Roman" w:hAnsi="Calibri Light" w:cs="Calibri Light"/>
          <w:b/>
          <w:bCs/>
          <w:lang w:eastAsia="pl-PL"/>
        </w:rPr>
        <w:t>/2026</w:t>
      </w:r>
    </w:p>
    <w:p w14:paraId="0A0BC877" w14:textId="77777777" w:rsidR="00810702" w:rsidRPr="00DA53DA" w:rsidRDefault="00810702" w:rsidP="0078038D">
      <w:pPr>
        <w:suppressAutoHyphens w:val="0"/>
        <w:spacing w:line="256" w:lineRule="auto"/>
        <w:jc w:val="both"/>
        <w:rPr>
          <w:rFonts w:ascii="Calibri Light" w:eastAsia="Lucida Sans Unicode" w:hAnsi="Calibri Light" w:cs="Calibri Light"/>
          <w:b/>
          <w:kern w:val="1"/>
          <w:lang w:eastAsia="hi-IN" w:bidi="hi-IN"/>
        </w:rPr>
      </w:pPr>
    </w:p>
    <w:p w14:paraId="01162446" w14:textId="77777777" w:rsidR="007E61ED" w:rsidRPr="00DA53DA" w:rsidRDefault="007E61ED" w:rsidP="00E37A5F">
      <w:pPr>
        <w:spacing w:after="0" w:line="360" w:lineRule="auto"/>
        <w:jc w:val="both"/>
        <w:rPr>
          <w:rFonts w:ascii="Calibri Light" w:hAnsi="Calibri Light" w:cs="Calibri Light"/>
        </w:rPr>
      </w:pPr>
      <w:r w:rsidRPr="00DA53DA">
        <w:rPr>
          <w:rFonts w:ascii="Calibri Light" w:hAnsi="Calibri Light" w:cs="Calibri Light"/>
          <w:b/>
          <w:bCs/>
        </w:rPr>
        <w:t>A. DANE WYKONAWCY</w:t>
      </w:r>
      <w:r w:rsidR="0006343A" w:rsidRPr="00DA53DA">
        <w:rPr>
          <w:rFonts w:ascii="Calibri Light" w:hAnsi="Calibri Light" w:cs="Calibri Light"/>
          <w:b/>
          <w:bCs/>
        </w:rPr>
        <w:t>*</w:t>
      </w:r>
      <w:r w:rsidRPr="00DA53DA">
        <w:rPr>
          <w:rFonts w:ascii="Calibri Light" w:hAnsi="Calibri Light" w:cs="Calibri Light"/>
          <w:b/>
          <w:bCs/>
        </w:rPr>
        <w:t>:</w:t>
      </w:r>
      <w:r w:rsidRPr="00DA53DA">
        <w:rPr>
          <w:rFonts w:ascii="Calibri Light" w:hAnsi="Calibri Light" w:cs="Calibri Light"/>
        </w:rPr>
        <w:t xml:space="preserve"> </w:t>
      </w:r>
    </w:p>
    <w:p w14:paraId="497A36E5"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7098C223"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Nazwa: ………………………………………………………………………………………………</w:t>
      </w:r>
    </w:p>
    <w:p w14:paraId="2F5CA0F1"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0F970A81"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Siedziba: ……………………………………... kod …………….. ul ……………………………..</w:t>
      </w:r>
    </w:p>
    <w:p w14:paraId="307ABF3F"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70079931"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Województwo: ……………………………………………………………………………………..</w:t>
      </w:r>
    </w:p>
    <w:p w14:paraId="6E8CEDAD"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2F86EFDF"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val="de-DE" w:eastAsia="zh-CN"/>
        </w:rPr>
      </w:pPr>
      <w:r w:rsidRPr="00EB1452">
        <w:rPr>
          <w:rFonts w:ascii="Calibri Light" w:eastAsia="SimSun" w:hAnsi="Calibri Light" w:cs="Calibri Light"/>
          <w:lang w:eastAsia="zh-CN"/>
        </w:rPr>
        <w:t xml:space="preserve">Nr telefonu: ………………...……… </w:t>
      </w:r>
      <w:proofErr w:type="spellStart"/>
      <w:r w:rsidRPr="00DA53DA">
        <w:rPr>
          <w:rFonts w:ascii="Calibri Light" w:eastAsia="SimSun" w:hAnsi="Calibri Light" w:cs="Calibri Light"/>
          <w:lang w:val="de-DE" w:eastAsia="zh-CN"/>
        </w:rPr>
        <w:t>Nr</w:t>
      </w:r>
      <w:proofErr w:type="spellEnd"/>
      <w:r w:rsidRPr="00DA53DA">
        <w:rPr>
          <w:rFonts w:ascii="Calibri Light" w:eastAsia="SimSun" w:hAnsi="Calibri Light" w:cs="Calibri Light"/>
          <w:lang w:val="de-DE" w:eastAsia="zh-CN"/>
        </w:rPr>
        <w:t xml:space="preserve"> </w:t>
      </w:r>
      <w:proofErr w:type="spellStart"/>
      <w:r w:rsidRPr="00DA53DA">
        <w:rPr>
          <w:rFonts w:ascii="Calibri Light" w:eastAsia="SimSun" w:hAnsi="Calibri Light" w:cs="Calibri Light"/>
          <w:lang w:val="de-DE" w:eastAsia="zh-CN"/>
        </w:rPr>
        <w:t>faksu</w:t>
      </w:r>
      <w:proofErr w:type="spellEnd"/>
      <w:r w:rsidRPr="00DA53DA">
        <w:rPr>
          <w:rFonts w:ascii="Calibri Light" w:eastAsia="SimSun" w:hAnsi="Calibri Light" w:cs="Calibri Light"/>
          <w:lang w:val="de-DE" w:eastAsia="zh-CN"/>
        </w:rPr>
        <w:t>: …………………………………………………..</w:t>
      </w:r>
    </w:p>
    <w:p w14:paraId="66AD18BF"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val="de-DE" w:eastAsia="zh-CN"/>
        </w:rPr>
      </w:pPr>
    </w:p>
    <w:p w14:paraId="199B5651"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val="de-DE" w:eastAsia="zh-CN"/>
        </w:rPr>
      </w:pPr>
      <w:r w:rsidRPr="00DA53DA">
        <w:rPr>
          <w:rFonts w:ascii="Calibri Light" w:eastAsia="SimSun" w:hAnsi="Calibri Light" w:cs="Calibri Light"/>
          <w:lang w:val="de-DE" w:eastAsia="zh-CN"/>
        </w:rPr>
        <w:t xml:space="preserve">http:// ……………………………………... </w:t>
      </w:r>
      <w:proofErr w:type="spellStart"/>
      <w:r w:rsidRPr="00DA53DA">
        <w:rPr>
          <w:rFonts w:ascii="Calibri Light" w:eastAsia="SimSun" w:hAnsi="Calibri Light" w:cs="Calibri Light"/>
          <w:lang w:val="de-DE" w:eastAsia="zh-CN"/>
        </w:rPr>
        <w:t>e-mail</w:t>
      </w:r>
      <w:proofErr w:type="spellEnd"/>
      <w:r w:rsidRPr="00DA53DA">
        <w:rPr>
          <w:rFonts w:ascii="Calibri Light" w:eastAsia="SimSun" w:hAnsi="Calibri Light" w:cs="Calibri Light"/>
          <w:lang w:val="de-DE" w:eastAsia="zh-CN"/>
        </w:rPr>
        <w:t>: ……………………………………………...</w:t>
      </w:r>
    </w:p>
    <w:p w14:paraId="774B2FB9"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val="de-DE" w:eastAsia="zh-CN"/>
        </w:rPr>
      </w:pPr>
    </w:p>
    <w:p w14:paraId="1A72C54B"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Nr NIP: …………………………………. Nr REGON ……………………………………………</w:t>
      </w:r>
    </w:p>
    <w:p w14:paraId="4007961A"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7E1644B3"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Osoba upoważniona do kontaktów: …………………………………………………………….</w:t>
      </w:r>
    </w:p>
    <w:p w14:paraId="37567E64"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0C3B8372"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Osoba/osoby upoważnione do podpisania umowy: ………………………………………….</w:t>
      </w:r>
    </w:p>
    <w:p w14:paraId="622E59F8" w14:textId="77777777" w:rsidR="00854A2C" w:rsidRPr="00DA53DA" w:rsidRDefault="00854A2C" w:rsidP="00854A2C">
      <w:pPr>
        <w:pBdr>
          <w:top w:val="single" w:sz="4" w:space="1" w:color="auto"/>
          <w:left w:val="single" w:sz="4" w:space="2" w:color="auto"/>
          <w:bottom w:val="single" w:sz="4" w:space="0" w:color="auto"/>
          <w:right w:val="single" w:sz="4" w:space="4" w:color="auto"/>
        </w:pBdr>
        <w:spacing w:after="0" w:line="360" w:lineRule="auto"/>
        <w:jc w:val="both"/>
        <w:rPr>
          <w:rFonts w:ascii="Calibri Light" w:eastAsia="SimSun" w:hAnsi="Calibri Light" w:cs="Calibri Light"/>
          <w:lang w:eastAsia="zh-CN"/>
        </w:rPr>
      </w:pPr>
    </w:p>
    <w:p w14:paraId="273E69B8" w14:textId="77777777" w:rsidR="00854A2C" w:rsidRPr="00DA53DA" w:rsidRDefault="00854A2C" w:rsidP="00854A2C">
      <w:pPr>
        <w:pBdr>
          <w:top w:val="single" w:sz="4" w:space="1" w:color="auto"/>
          <w:left w:val="single" w:sz="4" w:space="2" w:color="auto"/>
          <w:bottom w:val="single" w:sz="4" w:space="0" w:color="auto"/>
          <w:right w:val="single" w:sz="4" w:space="4" w:color="auto"/>
        </w:pBdr>
        <w:spacing w:after="0" w:line="360" w:lineRule="auto"/>
        <w:jc w:val="both"/>
        <w:rPr>
          <w:rFonts w:ascii="Calibri Light" w:hAnsi="Calibri Light" w:cs="Calibri Light"/>
        </w:rPr>
      </w:pPr>
      <w:r w:rsidRPr="00DA53DA">
        <w:rPr>
          <w:rFonts w:ascii="Calibri Light" w:eastAsia="SimSun" w:hAnsi="Calibri Light" w:cs="Calibri Light"/>
          <w:lang w:eastAsia="zh-CN"/>
        </w:rPr>
        <w:t>Osoba upoważniona do kontaktów w czasie trwania umowy: ………………………………</w:t>
      </w:r>
    </w:p>
    <w:p w14:paraId="206A7D88" w14:textId="77777777" w:rsidR="002F4530" w:rsidRPr="00DA53DA" w:rsidRDefault="002F4530" w:rsidP="00677A8A">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305E7B09" w14:textId="77777777" w:rsidR="00B50574" w:rsidRPr="00DA53DA" w:rsidRDefault="00B50574" w:rsidP="005A7A99">
      <w:pPr>
        <w:widowControl w:val="0"/>
        <w:spacing w:after="0" w:line="240" w:lineRule="auto"/>
        <w:ind w:left="2127" w:hanging="2127"/>
        <w:jc w:val="both"/>
        <w:rPr>
          <w:rFonts w:ascii="Calibri Light" w:eastAsia="Lucida Sans Unicode" w:hAnsi="Calibri Light" w:cs="Calibri Light"/>
          <w:b/>
          <w:bCs/>
          <w:kern w:val="1"/>
          <w:lang w:eastAsia="hi-IN" w:bidi="hi-IN"/>
        </w:rPr>
      </w:pPr>
    </w:p>
    <w:p w14:paraId="312FBCA3" w14:textId="77777777" w:rsidR="003614BE" w:rsidRPr="00DA53DA" w:rsidRDefault="003614BE" w:rsidP="005A7A99">
      <w:pPr>
        <w:widowControl w:val="0"/>
        <w:spacing w:after="0" w:line="240" w:lineRule="auto"/>
        <w:ind w:left="2127" w:hanging="2127"/>
        <w:jc w:val="both"/>
        <w:rPr>
          <w:rFonts w:ascii="Calibri Light" w:eastAsia="Lucida Sans Unicode" w:hAnsi="Calibri Light" w:cs="Calibri Light"/>
          <w:b/>
          <w:bCs/>
          <w:kern w:val="1"/>
          <w:lang w:eastAsia="hi-IN" w:bidi="hi-IN"/>
        </w:rPr>
      </w:pPr>
    </w:p>
    <w:p w14:paraId="33A2DDB0" w14:textId="77777777" w:rsidR="00E37A5F" w:rsidRPr="00DA53DA" w:rsidRDefault="00E37A5F" w:rsidP="00E37A5F">
      <w:pPr>
        <w:widowControl w:val="0"/>
        <w:spacing w:after="0" w:line="240" w:lineRule="auto"/>
        <w:ind w:left="2127" w:hanging="2127"/>
        <w:jc w:val="both"/>
        <w:rPr>
          <w:rFonts w:ascii="Calibri Light" w:eastAsia="Lucida Sans Unicode" w:hAnsi="Calibri Light" w:cs="Calibri Light"/>
          <w:b/>
          <w:bCs/>
          <w:kern w:val="1"/>
          <w:lang w:eastAsia="hi-IN" w:bidi="hi-IN"/>
        </w:rPr>
      </w:pPr>
      <w:r w:rsidRPr="00DA53DA">
        <w:rPr>
          <w:rFonts w:ascii="Calibri Light" w:eastAsia="Times New Roman" w:hAnsi="Calibri Light" w:cs="Calibri Light"/>
          <w:b/>
          <w:bCs/>
          <w:lang w:eastAsia="pl-PL"/>
        </w:rPr>
        <w:t xml:space="preserve">Oświadczam, iż jestem / Wykonawca jest:     </w:t>
      </w:r>
    </w:p>
    <w:p w14:paraId="0A1F857A" w14:textId="77777777" w:rsidR="00E37A5F" w:rsidRPr="00DA53DA" w:rsidRDefault="00E37A5F" w:rsidP="00E37A5F">
      <w:pPr>
        <w:suppressAutoHyphens w:val="0"/>
        <w:spacing w:after="0" w:line="240" w:lineRule="auto"/>
        <w:ind w:left="426" w:hanging="426"/>
        <w:jc w:val="both"/>
        <w:rPr>
          <w:rFonts w:ascii="Calibri Light" w:eastAsia="Times New Roman" w:hAnsi="Calibri Light" w:cs="Calibri Light"/>
          <w:lang w:eastAsia="pl-PL"/>
        </w:rPr>
      </w:pPr>
      <w:r w:rsidRPr="00DA53DA">
        <w:rPr>
          <w:rFonts w:ascii="Segoe UI Symbol" w:eastAsia="MS Mincho" w:hAnsi="Segoe UI Symbol" w:cs="Segoe UI Symbol"/>
          <w:kern w:val="1"/>
          <w:lang w:eastAsia="hi-IN" w:bidi="hi-IN"/>
        </w:rPr>
        <w:t>☐</w:t>
      </w:r>
      <w:r w:rsidRPr="00DA53DA">
        <w:rPr>
          <w:rFonts w:ascii="Calibri Light" w:eastAsia="MS Mincho" w:hAnsi="Calibri Light" w:cs="Calibri Light"/>
          <w:kern w:val="1"/>
          <w:lang w:eastAsia="hi-IN" w:bidi="hi-IN"/>
        </w:rPr>
        <w:t xml:space="preserve"> </w:t>
      </w:r>
      <w:r w:rsidRPr="00DA53DA">
        <w:rPr>
          <w:rFonts w:ascii="Calibri Light" w:eastAsia="Times New Roman" w:hAnsi="Calibri Light" w:cs="Calibri Light"/>
          <w:lang w:eastAsia="pl-PL"/>
        </w:rPr>
        <w:t xml:space="preserve">mikroprzedsiębiorstwem,  </w:t>
      </w:r>
    </w:p>
    <w:p w14:paraId="7650594E" w14:textId="77777777" w:rsidR="00E37A5F" w:rsidRPr="00DA53DA" w:rsidRDefault="00E37A5F" w:rsidP="00E37A5F">
      <w:pPr>
        <w:suppressAutoHyphens w:val="0"/>
        <w:spacing w:after="0" w:line="240" w:lineRule="auto"/>
        <w:jc w:val="both"/>
        <w:rPr>
          <w:rFonts w:ascii="Calibri Light" w:eastAsia="Times New Roman" w:hAnsi="Calibri Light" w:cs="Calibri Light"/>
          <w:lang w:eastAsia="pl-PL"/>
        </w:rPr>
      </w:pPr>
      <w:r w:rsidRPr="00DA53DA">
        <w:rPr>
          <w:rFonts w:ascii="Segoe UI Symbol" w:eastAsia="MS Mincho" w:hAnsi="Segoe UI Symbol" w:cs="Segoe UI Symbol"/>
          <w:kern w:val="1"/>
          <w:lang w:eastAsia="hi-IN" w:bidi="hi-IN"/>
        </w:rPr>
        <w:t>☐</w:t>
      </w:r>
      <w:r w:rsidRPr="00DA53DA">
        <w:rPr>
          <w:rFonts w:ascii="Calibri Light" w:eastAsia="MS Mincho" w:hAnsi="Calibri Light" w:cs="Calibri Light"/>
          <w:kern w:val="1"/>
          <w:lang w:eastAsia="hi-IN" w:bidi="hi-IN"/>
        </w:rPr>
        <w:t xml:space="preserve"> </w:t>
      </w:r>
      <w:r w:rsidRPr="00DA53DA">
        <w:rPr>
          <w:rFonts w:ascii="Calibri Light" w:eastAsia="Times New Roman" w:hAnsi="Calibri Light" w:cs="Calibri Light"/>
          <w:lang w:eastAsia="pl-PL"/>
        </w:rPr>
        <w:t xml:space="preserve">małym przedsiębiorstwem, </w:t>
      </w:r>
    </w:p>
    <w:p w14:paraId="037F0A30" w14:textId="77777777" w:rsidR="00E37A5F" w:rsidRPr="00DA53DA" w:rsidRDefault="00E37A5F" w:rsidP="00E37A5F">
      <w:pPr>
        <w:suppressAutoHyphens w:val="0"/>
        <w:spacing w:after="0" w:line="240" w:lineRule="auto"/>
        <w:ind w:left="426" w:hanging="426"/>
        <w:jc w:val="both"/>
        <w:rPr>
          <w:rFonts w:eastAsia="Times New Roman"/>
          <w:lang w:eastAsia="pl-PL"/>
        </w:rPr>
      </w:pPr>
      <w:r w:rsidRPr="00DA53DA">
        <w:rPr>
          <w:rFonts w:ascii="Segoe UI Symbol" w:eastAsia="MS Mincho" w:hAnsi="Segoe UI Symbol" w:cs="Segoe UI Symbol"/>
          <w:kern w:val="1"/>
          <w:lang w:eastAsia="hi-IN" w:bidi="hi-IN"/>
        </w:rPr>
        <w:t>☐</w:t>
      </w:r>
      <w:r w:rsidRPr="00DA53DA">
        <w:rPr>
          <w:rFonts w:eastAsia="MS Mincho"/>
          <w:kern w:val="1"/>
          <w:lang w:eastAsia="hi-IN" w:bidi="hi-IN"/>
        </w:rPr>
        <w:t xml:space="preserve"> </w:t>
      </w:r>
      <w:r w:rsidRPr="00DA53DA">
        <w:rPr>
          <w:rFonts w:eastAsia="Times New Roman"/>
          <w:lang w:eastAsia="pl-PL"/>
        </w:rPr>
        <w:t>średnim przedsiębiorstwem,</w:t>
      </w:r>
    </w:p>
    <w:p w14:paraId="3BB688DD" w14:textId="77777777" w:rsidR="00E37A5F" w:rsidRPr="00DA53DA" w:rsidRDefault="00E37A5F" w:rsidP="00E37A5F">
      <w:pPr>
        <w:suppressAutoHyphens w:val="0"/>
        <w:spacing w:after="0" w:line="240" w:lineRule="auto"/>
        <w:ind w:left="426" w:hanging="426"/>
        <w:jc w:val="both"/>
        <w:rPr>
          <w:rFonts w:ascii="Calibri Light" w:eastAsia="Times New Roman" w:hAnsi="Calibri Light" w:cs="Calibri Light"/>
          <w:lang w:eastAsia="pl-PL"/>
        </w:rPr>
      </w:pPr>
      <w:r w:rsidRPr="00DA53DA">
        <w:rPr>
          <w:rFonts w:ascii="Segoe UI Symbol" w:eastAsia="MS Mincho" w:hAnsi="Segoe UI Symbol" w:cs="Segoe UI Symbol"/>
          <w:kern w:val="1"/>
          <w:lang w:eastAsia="hi-IN" w:bidi="hi-IN"/>
        </w:rPr>
        <w:t>☐</w:t>
      </w:r>
      <w:r w:rsidRPr="00DA53DA">
        <w:rPr>
          <w:rFonts w:ascii="Calibri Light" w:eastAsia="MS Mincho" w:hAnsi="Calibri Light" w:cs="Calibri Light"/>
          <w:kern w:val="1"/>
          <w:lang w:eastAsia="hi-IN" w:bidi="hi-IN"/>
        </w:rPr>
        <w:t xml:space="preserve"> </w:t>
      </w:r>
      <w:r w:rsidRPr="00DA53DA">
        <w:rPr>
          <w:rFonts w:ascii="Calibri Light" w:eastAsia="Times New Roman" w:hAnsi="Calibri Light" w:cs="Calibri Light"/>
          <w:lang w:eastAsia="pl-PL"/>
        </w:rPr>
        <w:t>jednoosobową działalnością gospodarczą,</w:t>
      </w:r>
    </w:p>
    <w:p w14:paraId="64AD4D51" w14:textId="77777777" w:rsidR="00E37A5F" w:rsidRPr="00DA53DA" w:rsidRDefault="00E37A5F" w:rsidP="00E37A5F">
      <w:pPr>
        <w:suppressAutoHyphens w:val="0"/>
        <w:spacing w:after="0" w:line="240" w:lineRule="auto"/>
        <w:ind w:left="426" w:hanging="426"/>
        <w:jc w:val="both"/>
        <w:rPr>
          <w:rFonts w:ascii="Calibri Light" w:eastAsia="Times New Roman" w:hAnsi="Calibri Light" w:cs="Calibri Light"/>
          <w:lang w:eastAsia="pl-PL"/>
        </w:rPr>
      </w:pPr>
      <w:r w:rsidRPr="00DA53DA">
        <w:rPr>
          <w:rFonts w:ascii="Segoe UI Symbol" w:eastAsia="MS Mincho" w:hAnsi="Segoe UI Symbol" w:cs="Segoe UI Symbol"/>
          <w:kern w:val="1"/>
          <w:lang w:eastAsia="hi-IN" w:bidi="hi-IN"/>
        </w:rPr>
        <w:t>☐</w:t>
      </w:r>
      <w:r w:rsidRPr="00DA53DA">
        <w:rPr>
          <w:rFonts w:ascii="Calibri Light" w:eastAsia="MS Mincho" w:hAnsi="Calibri Light" w:cs="Calibri Light"/>
          <w:kern w:val="1"/>
          <w:lang w:eastAsia="hi-IN" w:bidi="hi-IN"/>
        </w:rPr>
        <w:t xml:space="preserve"> </w:t>
      </w:r>
      <w:r w:rsidRPr="00DA53DA">
        <w:rPr>
          <w:rFonts w:ascii="Calibri Light" w:eastAsia="Times New Roman" w:hAnsi="Calibri Light" w:cs="Calibri Light"/>
          <w:lang w:eastAsia="pl-PL"/>
        </w:rPr>
        <w:t>osobą fizyczną nieprowadzącą działalności gospodarczej,</w:t>
      </w:r>
    </w:p>
    <w:p w14:paraId="677BFDC1" w14:textId="77777777" w:rsidR="00E37A5F" w:rsidRPr="00DA53DA" w:rsidRDefault="00E37A5F" w:rsidP="00E37A5F">
      <w:pPr>
        <w:suppressAutoHyphens w:val="0"/>
        <w:spacing w:after="0" w:line="240" w:lineRule="auto"/>
        <w:ind w:left="426" w:hanging="426"/>
        <w:jc w:val="both"/>
        <w:rPr>
          <w:rFonts w:ascii="Calibri Light" w:eastAsia="Times New Roman" w:hAnsi="Calibri Light" w:cs="Calibri Light"/>
          <w:lang w:eastAsia="pl-PL"/>
        </w:rPr>
      </w:pPr>
      <w:r w:rsidRPr="00DA53DA">
        <w:rPr>
          <w:rFonts w:ascii="Segoe UI Symbol" w:eastAsia="MS Mincho" w:hAnsi="Segoe UI Symbol" w:cs="Segoe UI Symbol"/>
          <w:kern w:val="1"/>
          <w:lang w:eastAsia="hi-IN" w:bidi="hi-IN"/>
        </w:rPr>
        <w:t>☐</w:t>
      </w:r>
      <w:r w:rsidRPr="00DA53DA">
        <w:rPr>
          <w:rFonts w:ascii="Calibri Light" w:eastAsia="MS Mincho" w:hAnsi="Calibri Light" w:cs="Calibri Light"/>
          <w:kern w:val="1"/>
          <w:lang w:eastAsia="hi-IN" w:bidi="hi-IN"/>
        </w:rPr>
        <w:t xml:space="preserve"> </w:t>
      </w:r>
      <w:r w:rsidRPr="00DA53DA">
        <w:rPr>
          <w:rFonts w:ascii="Calibri Light" w:eastAsia="Times New Roman" w:hAnsi="Calibri Light" w:cs="Calibri Light"/>
          <w:lang w:eastAsia="pl-PL"/>
        </w:rPr>
        <w:t>innym rodzajem</w:t>
      </w:r>
      <w:r w:rsidRPr="00DA53DA">
        <w:rPr>
          <w:rFonts w:ascii="Calibri Light" w:eastAsia="Times New Roman" w:hAnsi="Calibri Light" w:cs="Calibri Light"/>
          <w:vertAlign w:val="superscript"/>
          <w:lang w:eastAsia="pl-PL"/>
        </w:rPr>
        <w:t>**</w:t>
      </w:r>
    </w:p>
    <w:p w14:paraId="1AC2D372" w14:textId="77777777" w:rsidR="00E37A5F" w:rsidRPr="00DA53DA" w:rsidRDefault="00E37A5F" w:rsidP="00E37A5F">
      <w:pPr>
        <w:suppressAutoHyphens w:val="0"/>
        <w:autoSpaceDE w:val="0"/>
        <w:autoSpaceDN w:val="0"/>
        <w:adjustRightInd w:val="0"/>
        <w:spacing w:after="0" w:line="240" w:lineRule="auto"/>
        <w:ind w:left="426" w:hanging="426"/>
        <w:contextualSpacing/>
        <w:jc w:val="both"/>
        <w:rPr>
          <w:rFonts w:ascii="Calibri Light" w:eastAsia="Times New Roman" w:hAnsi="Calibri Light" w:cs="Calibri Light"/>
          <w:lang w:eastAsia="pl-PL"/>
        </w:rPr>
      </w:pPr>
      <w:r w:rsidRPr="00DA53DA">
        <w:rPr>
          <w:rFonts w:ascii="Calibri Light" w:eastAsia="Times New Roman" w:hAnsi="Calibri Light" w:cs="Calibri Light"/>
          <w:lang w:eastAsia="pl-PL"/>
        </w:rPr>
        <w:t xml:space="preserve">** (niepotrzebne skreślić lub wybrać właściwe; brak wyboru oznacza, iż Wykonawca jest </w:t>
      </w:r>
      <w:proofErr w:type="spellStart"/>
      <w:r w:rsidRPr="00DA53DA">
        <w:rPr>
          <w:rFonts w:ascii="Calibri Light" w:eastAsia="Times New Roman" w:hAnsi="Calibri Light" w:cs="Calibri Light"/>
          <w:lang w:eastAsia="pl-PL"/>
        </w:rPr>
        <w:t>mikroprzedsiębiorcą</w:t>
      </w:r>
      <w:proofErr w:type="spellEnd"/>
      <w:r w:rsidRPr="00DA53DA">
        <w:rPr>
          <w:rFonts w:ascii="Calibri Light" w:eastAsia="Times New Roman" w:hAnsi="Calibri Light" w:cs="Calibri Light"/>
          <w:lang w:eastAsia="pl-PL"/>
        </w:rPr>
        <w:t>)</w:t>
      </w:r>
    </w:p>
    <w:p w14:paraId="3F367955" w14:textId="77777777" w:rsidR="00E37A5F" w:rsidRPr="00DA53DA" w:rsidRDefault="00E37A5F" w:rsidP="00EF0650">
      <w:pPr>
        <w:spacing w:after="0" w:line="360" w:lineRule="auto"/>
        <w:jc w:val="both"/>
        <w:rPr>
          <w:rFonts w:ascii="Calibri Light" w:hAnsi="Calibri Light" w:cs="Calibri Light"/>
          <w:b/>
          <w:bCs/>
        </w:rPr>
      </w:pPr>
    </w:p>
    <w:p w14:paraId="27D97F35" w14:textId="51BF96DE" w:rsidR="00EF0650" w:rsidRPr="00DA53DA" w:rsidRDefault="007E61ED" w:rsidP="00FF0862">
      <w:pPr>
        <w:spacing w:after="0" w:line="240" w:lineRule="auto"/>
        <w:jc w:val="both"/>
        <w:rPr>
          <w:rFonts w:ascii="Calibri Light" w:hAnsi="Calibri Light" w:cs="Calibri Light"/>
          <w:b/>
          <w:bCs/>
        </w:rPr>
      </w:pPr>
      <w:r w:rsidRPr="00DA53DA">
        <w:rPr>
          <w:rFonts w:ascii="Calibri Light" w:hAnsi="Calibri Light" w:cs="Calibri Light"/>
          <w:b/>
          <w:bCs/>
        </w:rPr>
        <w:t>B.  CENA OFERTOWA</w:t>
      </w:r>
      <w:r w:rsidR="00750058" w:rsidRPr="00DA53DA">
        <w:rPr>
          <w:rFonts w:ascii="Calibri Light" w:hAnsi="Calibri Light" w:cs="Calibri Light"/>
          <w:b/>
          <w:bCs/>
        </w:rPr>
        <w:t>:</w:t>
      </w:r>
    </w:p>
    <w:p w14:paraId="5F4A0D1B" w14:textId="78AC04A5" w:rsidR="00D713C7" w:rsidRPr="00E10EE8" w:rsidRDefault="007F1AC1" w:rsidP="00E10EE8">
      <w:pPr>
        <w:shd w:val="clear" w:color="auto" w:fill="FFFFFF"/>
        <w:spacing w:after="0" w:line="240" w:lineRule="auto"/>
        <w:jc w:val="both"/>
        <w:rPr>
          <w:rFonts w:ascii="Calibri Light" w:hAnsi="Calibri Light" w:cs="Calibri Light"/>
          <w:color w:val="000000"/>
          <w:kern w:val="2"/>
        </w:rPr>
      </w:pPr>
      <w:r w:rsidRPr="00DA53DA">
        <w:rPr>
          <w:rFonts w:ascii="Calibri Light" w:hAnsi="Calibri Light" w:cs="Calibri Light"/>
        </w:rPr>
        <w:t xml:space="preserve">W odpowiedzi na </w:t>
      </w:r>
      <w:r w:rsidR="00E40FEA">
        <w:rPr>
          <w:rFonts w:ascii="Calibri Light" w:hAnsi="Calibri Light" w:cs="Calibri Light"/>
        </w:rPr>
        <w:t>zaproszenie</w:t>
      </w:r>
      <w:r w:rsidR="00E40FEA" w:rsidRPr="00DA53DA">
        <w:rPr>
          <w:rFonts w:ascii="Calibri Light" w:hAnsi="Calibri Light" w:cs="Calibri Light"/>
        </w:rPr>
        <w:t xml:space="preserve"> </w:t>
      </w:r>
      <w:r w:rsidR="00E40FEA">
        <w:rPr>
          <w:rFonts w:ascii="Calibri Light" w:hAnsi="Calibri Light" w:cs="Calibri Light"/>
        </w:rPr>
        <w:t xml:space="preserve">do złożenia oferty </w:t>
      </w:r>
      <w:r w:rsidR="00C42F83" w:rsidRPr="00DA53DA">
        <w:rPr>
          <w:rFonts w:ascii="Calibri Light" w:hAnsi="Calibri Light" w:cs="Calibri Light"/>
        </w:rPr>
        <w:t>na</w:t>
      </w:r>
      <w:r w:rsidR="00FF0862" w:rsidRPr="00DA53DA">
        <w:rPr>
          <w:rFonts w:ascii="Calibri Light" w:hAnsi="Calibri Light" w:cs="Calibri Light"/>
          <w:b/>
          <w:bCs/>
        </w:rPr>
        <w:t xml:space="preserve"> </w:t>
      </w:r>
      <w:r w:rsidR="00E10EE8">
        <w:rPr>
          <w:rFonts w:ascii="Calibri Light" w:hAnsi="Calibri Light" w:cs="Calibri Light"/>
          <w:b/>
          <w:bCs/>
          <w:color w:val="000000"/>
          <w:kern w:val="2"/>
        </w:rPr>
        <w:t xml:space="preserve">„Działania zwiększające poziom </w:t>
      </w:r>
      <w:proofErr w:type="spellStart"/>
      <w:r w:rsidR="00E10EE8">
        <w:rPr>
          <w:rFonts w:ascii="Calibri Light" w:hAnsi="Calibri Light" w:cs="Calibri Light"/>
          <w:b/>
          <w:bCs/>
          <w:color w:val="000000"/>
          <w:kern w:val="2"/>
        </w:rPr>
        <w:t>cyberbezpieczeństwa</w:t>
      </w:r>
      <w:proofErr w:type="spellEnd"/>
      <w:r w:rsidR="00E10EE8">
        <w:rPr>
          <w:rFonts w:ascii="Calibri Light" w:hAnsi="Calibri Light" w:cs="Calibri Light"/>
          <w:b/>
          <w:bCs/>
          <w:color w:val="000000"/>
          <w:kern w:val="2"/>
        </w:rPr>
        <w:t xml:space="preserve"> szpitala. Szkolenia dla kadry kierowniczej oraz personelu medycznego </w:t>
      </w:r>
      <w:r w:rsidR="00E10EE8">
        <w:rPr>
          <w:rFonts w:ascii="Calibri Light" w:hAnsi="Calibri Light" w:cs="Calibri Light"/>
          <w:b/>
          <w:bCs/>
          <w:color w:val="000000"/>
          <w:kern w:val="2"/>
        </w:rPr>
        <w:br/>
      </w:r>
      <w:r w:rsidR="00E10EE8">
        <w:rPr>
          <w:rFonts w:ascii="Calibri Light" w:hAnsi="Calibri Light" w:cs="Calibri Light"/>
          <w:b/>
          <w:bCs/>
          <w:color w:val="000000"/>
          <w:kern w:val="2"/>
        </w:rPr>
        <w:t>i administracyjnego”</w:t>
      </w:r>
      <w:r w:rsidR="00E10EE8">
        <w:rPr>
          <w:rFonts w:ascii="Calibri Light" w:hAnsi="Calibri Light" w:cs="Calibri Light"/>
          <w:b/>
          <w:bCs/>
          <w:color w:val="000000"/>
          <w:kern w:val="2"/>
        </w:rPr>
        <w:t xml:space="preserve"> </w:t>
      </w:r>
      <w:r w:rsidR="008F2DA7" w:rsidRPr="00DA53DA">
        <w:rPr>
          <w:rFonts w:ascii="Calibri Light" w:hAnsi="Calibri Light" w:cs="Calibri Light"/>
        </w:rPr>
        <w:t xml:space="preserve">„Transformacja cyfrowa Centrum Zdrowia Dziecka i Rodziny im. Jana Pawła II </w:t>
      </w:r>
      <w:r w:rsidR="00CB03BD">
        <w:rPr>
          <w:rFonts w:ascii="Calibri Light" w:hAnsi="Calibri Light" w:cs="Calibri Light"/>
        </w:rPr>
        <w:br/>
      </w:r>
      <w:r w:rsidR="008F2DA7" w:rsidRPr="00DA53DA">
        <w:rPr>
          <w:rFonts w:ascii="Calibri Light" w:hAnsi="Calibri Light" w:cs="Calibri Light"/>
        </w:rPr>
        <w:t>w Sosnowcu Sp. z o.o. poprzez rozwój usług e-zdrowia i integrację z systemami centralnymi” realizowanego w ramach inwestycji D1.1.2 „Przyspieszenie procesów transformacji cyfrowej ochrony zdrowia poprzez dalszy rozwój usług cyfrowych w ochronie zdrowia” będącej elementem komponentu D „Efektywność, dostępność i jakość systemu ochrony zdrowia”, realizowanych w ramach Krajowego Planu Odbudowy</w:t>
      </w:r>
      <w:r w:rsidR="00B66CC9">
        <w:rPr>
          <w:rFonts w:ascii="Calibri Light" w:hAnsi="Calibri Light" w:cs="Calibri Light"/>
        </w:rPr>
        <w:t xml:space="preserve"> </w:t>
      </w:r>
      <w:r w:rsidR="008F2DA7" w:rsidRPr="00DA53DA">
        <w:rPr>
          <w:rFonts w:ascii="Calibri Light" w:hAnsi="Calibri Light" w:cs="Calibri Light"/>
        </w:rPr>
        <w:t>i Zwiększania Odporności.</w:t>
      </w:r>
    </w:p>
    <w:p w14:paraId="36E5B919" w14:textId="77777777" w:rsidR="00D713C7" w:rsidRPr="00DA53DA" w:rsidRDefault="00D713C7" w:rsidP="00D713C7">
      <w:pPr>
        <w:spacing w:after="0" w:line="240" w:lineRule="auto"/>
        <w:jc w:val="both"/>
        <w:rPr>
          <w:rFonts w:ascii="Calibri Light" w:eastAsia="Times New Roman" w:hAnsi="Calibri Light" w:cs="Calibri Light"/>
          <w:b/>
          <w:bCs/>
          <w:lang w:eastAsia="pl-PL"/>
        </w:rPr>
      </w:pPr>
    </w:p>
    <w:p w14:paraId="2223049B" w14:textId="335A0965" w:rsidR="00157E65" w:rsidRPr="00DA53DA" w:rsidRDefault="007F1AC1" w:rsidP="00FF0862">
      <w:pPr>
        <w:suppressAutoHyphens w:val="0"/>
        <w:spacing w:after="0" w:line="240" w:lineRule="auto"/>
        <w:jc w:val="both"/>
        <w:rPr>
          <w:rFonts w:ascii="Calibri Light" w:hAnsi="Calibri Light" w:cs="Calibri Light"/>
          <w:b/>
          <w:bCs/>
        </w:rPr>
      </w:pPr>
      <w:r w:rsidRPr="00DA53DA">
        <w:rPr>
          <w:rFonts w:ascii="Calibri Light" w:hAnsi="Calibri Light" w:cs="Calibri Light"/>
        </w:rPr>
        <w:t>składam ofertę i niniejszym</w:t>
      </w:r>
      <w:r w:rsidR="00D33F76" w:rsidRPr="00DA53DA">
        <w:rPr>
          <w:rFonts w:ascii="Calibri Light" w:hAnsi="Calibri Light" w:cs="Calibri Light"/>
        </w:rPr>
        <w:t xml:space="preserve"> </w:t>
      </w:r>
      <w:r w:rsidRPr="00DA53DA">
        <w:rPr>
          <w:rFonts w:ascii="Calibri Light" w:hAnsi="Calibri Light" w:cs="Calibri Light"/>
        </w:rPr>
        <w:t xml:space="preserve">oferuję realizację przedmiotu zamówienia za </w:t>
      </w:r>
      <w:r w:rsidR="007D07EE" w:rsidRPr="00DA53DA">
        <w:rPr>
          <w:rFonts w:ascii="Calibri Light" w:hAnsi="Calibri Light" w:cs="Calibri Light"/>
          <w:b/>
          <w:bCs/>
        </w:rPr>
        <w:t>ŁĄCZNĄ</w:t>
      </w:r>
      <w:r w:rsidR="007D07EE" w:rsidRPr="00DA53DA">
        <w:rPr>
          <w:rFonts w:ascii="Calibri Light" w:hAnsi="Calibri Light" w:cs="Calibri Light"/>
        </w:rPr>
        <w:t xml:space="preserve"> </w:t>
      </w:r>
      <w:r w:rsidRPr="00DA53DA">
        <w:rPr>
          <w:rFonts w:ascii="Calibri Light" w:hAnsi="Calibri Light" w:cs="Calibri Light"/>
          <w:b/>
          <w:bCs/>
        </w:rPr>
        <w:t>CENĘ OFERTOWĄ:</w:t>
      </w:r>
      <w:bookmarkStart w:id="0" w:name="_Hlk5172328"/>
    </w:p>
    <w:p w14:paraId="7E1E6DB1" w14:textId="77777777" w:rsidR="00004B60" w:rsidRPr="00DA53DA" w:rsidRDefault="00004B60" w:rsidP="002066E6">
      <w:pPr>
        <w:tabs>
          <w:tab w:val="left" w:pos="2088"/>
        </w:tabs>
        <w:spacing w:after="0" w:line="240" w:lineRule="auto"/>
        <w:jc w:val="both"/>
        <w:rPr>
          <w:rFonts w:ascii="Calibri Light" w:eastAsia="Times New Roman" w:hAnsi="Calibri Light" w:cs="Calibri Light"/>
          <w:b/>
          <w:bCs/>
          <w:lang w:eastAsia="zh-CN"/>
        </w:rPr>
      </w:pPr>
    </w:p>
    <w:p w14:paraId="25DA5106" w14:textId="77777777" w:rsidR="00E10EE8" w:rsidRPr="00E10EE8" w:rsidRDefault="003614BE" w:rsidP="00E10EE8">
      <w:pPr>
        <w:tabs>
          <w:tab w:val="left" w:pos="2088"/>
        </w:tabs>
        <w:spacing w:after="0" w:line="240" w:lineRule="auto"/>
        <w:jc w:val="both"/>
        <w:rPr>
          <w:rFonts w:ascii="Calibri Light" w:eastAsia="Times New Roman" w:hAnsi="Calibri Light" w:cs="Calibri Light"/>
          <w:b/>
          <w:bCs/>
          <w:lang w:eastAsia="zh-CN"/>
        </w:rPr>
      </w:pPr>
      <w:r w:rsidRPr="00E10EE8">
        <w:rPr>
          <w:rFonts w:ascii="Calibri Light" w:eastAsia="Times New Roman" w:hAnsi="Calibri Light" w:cs="Calibri Light"/>
          <w:b/>
          <w:bCs/>
          <w:lang w:eastAsia="zh-CN"/>
        </w:rPr>
        <w:t xml:space="preserve">Zadanie - </w:t>
      </w:r>
      <w:r w:rsidR="00A50E0B" w:rsidRPr="00E10EE8">
        <w:rPr>
          <w:rFonts w:ascii="Calibri Light" w:eastAsia="Times New Roman" w:hAnsi="Calibri Light" w:cs="Calibri Light"/>
          <w:b/>
          <w:bCs/>
          <w:lang w:eastAsia="zh-CN"/>
        </w:rPr>
        <w:t xml:space="preserve">Działania zwiększające poziom </w:t>
      </w:r>
      <w:proofErr w:type="spellStart"/>
      <w:r w:rsidR="00A50E0B" w:rsidRPr="00E10EE8">
        <w:rPr>
          <w:rFonts w:ascii="Calibri Light" w:eastAsia="Times New Roman" w:hAnsi="Calibri Light" w:cs="Calibri Light"/>
          <w:b/>
          <w:bCs/>
          <w:lang w:eastAsia="zh-CN"/>
        </w:rPr>
        <w:t>cyberbezpieczeństwa</w:t>
      </w:r>
      <w:proofErr w:type="spellEnd"/>
      <w:r w:rsidR="00A50E0B" w:rsidRPr="00E10EE8">
        <w:rPr>
          <w:rFonts w:ascii="Calibri Light" w:eastAsia="Times New Roman" w:hAnsi="Calibri Light" w:cs="Calibri Light"/>
          <w:b/>
          <w:bCs/>
          <w:lang w:eastAsia="zh-CN"/>
        </w:rPr>
        <w:t xml:space="preserve"> szpitala. </w:t>
      </w:r>
      <w:r w:rsidR="00E10EE8" w:rsidRPr="00E10EE8">
        <w:rPr>
          <w:rFonts w:ascii="Calibri Light" w:eastAsia="Times New Roman" w:hAnsi="Calibri Light" w:cs="Calibri Light"/>
          <w:b/>
          <w:bCs/>
          <w:lang w:eastAsia="zh-CN"/>
        </w:rPr>
        <w:t>Szkolenia dla kadry kierowniczej oraz personelu medycznego i administracyjnego</w:t>
      </w:r>
    </w:p>
    <w:tbl>
      <w:tblPr>
        <w:tblpPr w:leftFromText="141" w:rightFromText="141" w:vertAnchor="text" w:tblpXSpec="center" w:tblpY="1"/>
        <w:tblOverlap w:val="neve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356"/>
      </w:tblGrid>
      <w:tr w:rsidR="002066E6" w:rsidRPr="00DA53DA" w14:paraId="6E8732FC" w14:textId="77777777" w:rsidTr="00B33535">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7669BA0C" w14:textId="41164130" w:rsidR="002066E6" w:rsidRPr="00DA53DA" w:rsidRDefault="002066E6" w:rsidP="00B33535">
            <w:pPr>
              <w:pStyle w:val="Nagwek9"/>
              <w:spacing w:before="0" w:after="0"/>
              <w:rPr>
                <w:rFonts w:ascii="Calibri Light" w:hAnsi="Calibri Light" w:cs="Calibri Light"/>
                <w:b/>
              </w:rPr>
            </w:pPr>
            <w:r w:rsidRPr="00DA53DA">
              <w:rPr>
                <w:rFonts w:ascii="Calibri Light" w:hAnsi="Calibri Light" w:cs="Calibri Light"/>
                <w:b/>
              </w:rPr>
              <w:t>Cena netto [PLN]</w:t>
            </w:r>
          </w:p>
        </w:tc>
        <w:tc>
          <w:tcPr>
            <w:tcW w:w="6356" w:type="dxa"/>
            <w:tcBorders>
              <w:top w:val="single" w:sz="4" w:space="0" w:color="auto"/>
              <w:left w:val="single" w:sz="4" w:space="0" w:color="auto"/>
              <w:bottom w:val="single" w:sz="4" w:space="0" w:color="auto"/>
              <w:right w:val="single" w:sz="4" w:space="0" w:color="auto"/>
            </w:tcBorders>
            <w:vAlign w:val="center"/>
          </w:tcPr>
          <w:p w14:paraId="51135A97" w14:textId="77777777" w:rsidR="002066E6" w:rsidRPr="00DA53DA" w:rsidRDefault="002066E6" w:rsidP="00B33535">
            <w:pPr>
              <w:tabs>
                <w:tab w:val="right" w:pos="9000"/>
              </w:tabs>
              <w:spacing w:after="0" w:line="240" w:lineRule="auto"/>
              <w:rPr>
                <w:rFonts w:ascii="Calibri Light" w:hAnsi="Calibri Light" w:cs="Calibri Light"/>
              </w:rPr>
            </w:pPr>
          </w:p>
        </w:tc>
      </w:tr>
      <w:tr w:rsidR="002066E6" w:rsidRPr="00DA53DA" w14:paraId="5D823BD9" w14:textId="77777777" w:rsidTr="00B33535">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53BBEF79" w14:textId="77777777" w:rsidR="002066E6" w:rsidRPr="00DA53DA" w:rsidRDefault="002066E6" w:rsidP="00B33535">
            <w:pPr>
              <w:tabs>
                <w:tab w:val="right" w:pos="9000"/>
              </w:tabs>
              <w:spacing w:after="0" w:line="240" w:lineRule="auto"/>
              <w:rPr>
                <w:rFonts w:ascii="Calibri Light" w:hAnsi="Calibri Light" w:cs="Calibri Light"/>
                <w:bCs/>
              </w:rPr>
            </w:pPr>
            <w:r w:rsidRPr="00DA53DA">
              <w:rPr>
                <w:rFonts w:ascii="Calibri Light" w:hAnsi="Calibri Light" w:cs="Calibri Light"/>
                <w:bCs/>
              </w:rPr>
              <w:t>Cena netto słownie</w:t>
            </w:r>
          </w:p>
        </w:tc>
        <w:tc>
          <w:tcPr>
            <w:tcW w:w="6356" w:type="dxa"/>
            <w:tcBorders>
              <w:top w:val="single" w:sz="4" w:space="0" w:color="auto"/>
              <w:left w:val="single" w:sz="4" w:space="0" w:color="auto"/>
              <w:bottom w:val="single" w:sz="4" w:space="0" w:color="auto"/>
              <w:right w:val="single" w:sz="4" w:space="0" w:color="auto"/>
            </w:tcBorders>
            <w:vAlign w:val="center"/>
          </w:tcPr>
          <w:p w14:paraId="6BDECD98" w14:textId="77777777" w:rsidR="002066E6" w:rsidRPr="00DA53DA" w:rsidRDefault="002066E6" w:rsidP="00B33535">
            <w:pPr>
              <w:tabs>
                <w:tab w:val="right" w:pos="9000"/>
              </w:tabs>
              <w:spacing w:after="0" w:line="240" w:lineRule="auto"/>
              <w:rPr>
                <w:rFonts w:ascii="Calibri Light" w:hAnsi="Calibri Light" w:cs="Calibri Light"/>
              </w:rPr>
            </w:pPr>
          </w:p>
        </w:tc>
      </w:tr>
      <w:tr w:rsidR="002066E6" w:rsidRPr="00DA53DA" w14:paraId="66D9CF2E" w14:textId="77777777" w:rsidTr="00B33535">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355BA9C4" w14:textId="76D2547F" w:rsidR="002066E6" w:rsidRPr="00DA53DA" w:rsidRDefault="002066E6" w:rsidP="00B33535">
            <w:pPr>
              <w:tabs>
                <w:tab w:val="right" w:pos="9000"/>
              </w:tabs>
              <w:spacing w:after="0" w:line="240" w:lineRule="auto"/>
              <w:rPr>
                <w:rFonts w:ascii="Calibri Light" w:hAnsi="Calibri Light" w:cs="Calibri Light"/>
                <w:bCs/>
              </w:rPr>
            </w:pPr>
            <w:r w:rsidRPr="00DA53DA">
              <w:rPr>
                <w:rFonts w:ascii="Calibri Light" w:hAnsi="Calibri Light" w:cs="Calibri Light"/>
                <w:bCs/>
              </w:rPr>
              <w:t xml:space="preserve">Cena brutto </w:t>
            </w:r>
            <w:r w:rsidR="00BD37E0" w:rsidRPr="00DA53DA">
              <w:rPr>
                <w:rFonts w:ascii="Calibri Light" w:hAnsi="Calibri Light" w:cs="Calibri Light"/>
                <w:bCs/>
              </w:rPr>
              <w:t>PLN</w:t>
            </w:r>
          </w:p>
        </w:tc>
        <w:tc>
          <w:tcPr>
            <w:tcW w:w="6356" w:type="dxa"/>
            <w:tcBorders>
              <w:top w:val="single" w:sz="4" w:space="0" w:color="auto"/>
              <w:left w:val="single" w:sz="4" w:space="0" w:color="auto"/>
              <w:bottom w:val="single" w:sz="4" w:space="0" w:color="auto"/>
              <w:right w:val="single" w:sz="4" w:space="0" w:color="auto"/>
            </w:tcBorders>
            <w:vAlign w:val="center"/>
          </w:tcPr>
          <w:p w14:paraId="188CA670" w14:textId="77777777" w:rsidR="002066E6" w:rsidRPr="00DA53DA" w:rsidRDefault="002066E6" w:rsidP="00B33535">
            <w:pPr>
              <w:tabs>
                <w:tab w:val="right" w:pos="9000"/>
              </w:tabs>
              <w:spacing w:after="0" w:line="240" w:lineRule="auto"/>
              <w:rPr>
                <w:rFonts w:ascii="Calibri Light" w:hAnsi="Calibri Light" w:cs="Calibri Light"/>
              </w:rPr>
            </w:pPr>
          </w:p>
        </w:tc>
      </w:tr>
      <w:tr w:rsidR="002066E6" w:rsidRPr="00DA53DA" w14:paraId="73F5FC01" w14:textId="77777777" w:rsidTr="00B33535">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4CEE1644" w14:textId="77777777" w:rsidR="002066E6" w:rsidRPr="00DA53DA" w:rsidRDefault="002066E6" w:rsidP="00B33535">
            <w:pPr>
              <w:tabs>
                <w:tab w:val="right" w:pos="9000"/>
              </w:tabs>
              <w:spacing w:after="0" w:line="240" w:lineRule="auto"/>
              <w:rPr>
                <w:rFonts w:ascii="Calibri Light" w:hAnsi="Calibri Light" w:cs="Calibri Light"/>
                <w:bCs/>
              </w:rPr>
            </w:pPr>
            <w:r w:rsidRPr="00DA53DA">
              <w:rPr>
                <w:rFonts w:ascii="Calibri Light" w:hAnsi="Calibri Light" w:cs="Calibri Light"/>
                <w:bCs/>
              </w:rPr>
              <w:t>Stawka VAT [%]</w:t>
            </w:r>
          </w:p>
        </w:tc>
        <w:tc>
          <w:tcPr>
            <w:tcW w:w="6356" w:type="dxa"/>
            <w:tcBorders>
              <w:top w:val="single" w:sz="4" w:space="0" w:color="auto"/>
              <w:left w:val="single" w:sz="4" w:space="0" w:color="auto"/>
              <w:bottom w:val="single" w:sz="4" w:space="0" w:color="auto"/>
              <w:right w:val="single" w:sz="4" w:space="0" w:color="auto"/>
            </w:tcBorders>
            <w:vAlign w:val="center"/>
          </w:tcPr>
          <w:p w14:paraId="64D90086" w14:textId="77777777" w:rsidR="002066E6" w:rsidRPr="00DA53DA" w:rsidRDefault="002066E6" w:rsidP="00B33535">
            <w:pPr>
              <w:tabs>
                <w:tab w:val="right" w:pos="9000"/>
              </w:tabs>
              <w:spacing w:after="0" w:line="240" w:lineRule="auto"/>
              <w:rPr>
                <w:rFonts w:ascii="Calibri Light" w:hAnsi="Calibri Light" w:cs="Calibri Light"/>
              </w:rPr>
            </w:pPr>
          </w:p>
        </w:tc>
      </w:tr>
      <w:bookmarkEnd w:id="0"/>
    </w:tbl>
    <w:p w14:paraId="07407C5D" w14:textId="77777777" w:rsidR="008F2DA7" w:rsidRPr="00DA53DA" w:rsidRDefault="008F2DA7" w:rsidP="004E3919">
      <w:pPr>
        <w:jc w:val="both"/>
        <w:rPr>
          <w:rFonts w:ascii="Calibri Light" w:hAnsi="Calibri Light" w:cs="Calibri Light"/>
          <w:b/>
          <w:bCs/>
          <w:i/>
          <w:iCs/>
        </w:rPr>
      </w:pPr>
    </w:p>
    <w:p w14:paraId="2229185A" w14:textId="18AC6EDB" w:rsidR="00157E65" w:rsidRPr="00DA53DA" w:rsidRDefault="298BDDDE" w:rsidP="298BDDDE">
      <w:pPr>
        <w:jc w:val="both"/>
        <w:rPr>
          <w:rFonts w:ascii="Calibri Light" w:hAnsi="Calibri Light" w:cs="Calibri Light"/>
          <w:i/>
          <w:iCs/>
        </w:rPr>
      </w:pPr>
      <w:r w:rsidRPr="00DA53DA">
        <w:rPr>
          <w:rFonts w:ascii="Calibri Light" w:hAnsi="Calibri Light" w:cs="Calibri Light"/>
          <w:b/>
          <w:bCs/>
          <w:i/>
          <w:iCs/>
        </w:rPr>
        <w:t xml:space="preserve">ŁĄCZNA CENA OFERTOWA - </w:t>
      </w:r>
      <w:r w:rsidRPr="00DA53DA">
        <w:rPr>
          <w:rFonts w:ascii="Calibri Light" w:hAnsi="Calibri Light" w:cs="Calibri Light"/>
          <w:i/>
          <w:iCs/>
        </w:rPr>
        <w:t>stanowi całkowite wynagrodzenie Wykonawcy, uwzględniające wszystkie koszty związane z realizacją przedmiotu zamówienia zgodnie z Zaproszeniem do składania ofert wraz z załącznikami, w tym OPZ.</w:t>
      </w:r>
    </w:p>
    <w:p w14:paraId="1D980685" w14:textId="77777777" w:rsidR="007E61ED" w:rsidRPr="00DA53DA" w:rsidRDefault="007E61ED" w:rsidP="00667FE1">
      <w:pPr>
        <w:spacing w:after="0" w:line="240" w:lineRule="auto"/>
        <w:jc w:val="both"/>
        <w:rPr>
          <w:rFonts w:ascii="Calibri Light" w:hAnsi="Calibri Light" w:cs="Calibri Light"/>
          <w:b/>
          <w:bCs/>
        </w:rPr>
      </w:pPr>
      <w:r w:rsidRPr="00DA53DA">
        <w:rPr>
          <w:rFonts w:ascii="Calibri Light" w:hAnsi="Calibri Light" w:cs="Calibri Light"/>
          <w:b/>
          <w:bCs/>
        </w:rPr>
        <w:t>C. OŚWIADCZENIA:</w:t>
      </w:r>
    </w:p>
    <w:p w14:paraId="6C3EDD47" w14:textId="0047505F" w:rsidR="00FF0862" w:rsidRPr="00DA53DA" w:rsidRDefault="298BDDDE" w:rsidP="00FF0862">
      <w:pPr>
        <w:widowControl w:val="0"/>
        <w:numPr>
          <w:ilvl w:val="0"/>
          <w:numId w:val="3"/>
        </w:numPr>
        <w:tabs>
          <w:tab w:val="left" w:pos="426"/>
        </w:tabs>
        <w:spacing w:after="0" w:line="240" w:lineRule="auto"/>
        <w:ind w:left="426" w:hanging="426"/>
        <w:jc w:val="both"/>
        <w:rPr>
          <w:rFonts w:ascii="Calibri Light" w:eastAsia="SimSun" w:hAnsi="Calibri Light" w:cs="Calibri Light"/>
          <w:lang w:eastAsia="zh-CN"/>
        </w:rPr>
      </w:pPr>
      <w:r w:rsidRPr="00DA53DA">
        <w:rPr>
          <w:rFonts w:ascii="Calibri Light" w:eastAsia="SimSun" w:hAnsi="Calibri Light" w:cs="Calibri Light"/>
          <w:lang w:eastAsia="zh-CN"/>
        </w:rPr>
        <w:t>Oświadczam, że zrealizuję przedmiot zamówienia zgodnie z zapisami Opisu przedmiotu zamówienia wraz z załącznikami;, a zaproponowane w ofercie rozwiązania całkowicie spełniają opisane w Opisie przedmiotu zamówienia;</w:t>
      </w:r>
    </w:p>
    <w:p w14:paraId="42BBD924" w14:textId="77777777" w:rsidR="00FF0862" w:rsidRPr="00DA53DA" w:rsidRDefault="00FF0862" w:rsidP="00FF0862">
      <w:pPr>
        <w:widowControl w:val="0"/>
        <w:numPr>
          <w:ilvl w:val="0"/>
          <w:numId w:val="3"/>
        </w:numPr>
        <w:tabs>
          <w:tab w:val="left" w:pos="426"/>
        </w:tabs>
        <w:spacing w:after="0" w:line="240" w:lineRule="auto"/>
        <w:ind w:left="426" w:hanging="426"/>
        <w:jc w:val="both"/>
        <w:rPr>
          <w:rFonts w:ascii="Calibri Light" w:hAnsi="Calibri Light" w:cs="Calibri Light"/>
        </w:rPr>
      </w:pPr>
      <w:r w:rsidRPr="00DA53DA">
        <w:rPr>
          <w:rFonts w:ascii="Calibri Light" w:hAnsi="Calibri Light" w:cs="Calibri Light"/>
        </w:rPr>
        <w:t xml:space="preserve">Oświadczamy, iż uwzględnimy założenia zasady DNSH („nie czyń poważnej szkody”; ang. „Do No </w:t>
      </w:r>
      <w:proofErr w:type="spellStart"/>
      <w:r w:rsidRPr="00DA53DA">
        <w:rPr>
          <w:rFonts w:ascii="Calibri Light" w:hAnsi="Calibri Light" w:cs="Calibri Light"/>
        </w:rPr>
        <w:t>Significant</w:t>
      </w:r>
      <w:proofErr w:type="spellEnd"/>
      <w:r w:rsidRPr="00DA53DA">
        <w:rPr>
          <w:rFonts w:ascii="Calibri Light" w:hAnsi="Calibri Light" w:cs="Calibri Light"/>
        </w:rPr>
        <w:t xml:space="preserve"> </w:t>
      </w:r>
      <w:proofErr w:type="spellStart"/>
      <w:r w:rsidRPr="00DA53DA">
        <w:rPr>
          <w:rFonts w:ascii="Calibri Light" w:hAnsi="Calibri Light" w:cs="Calibri Light"/>
        </w:rPr>
        <w:t>Harm</w:t>
      </w:r>
      <w:proofErr w:type="spellEnd"/>
      <w:r w:rsidRPr="00DA53DA">
        <w:rPr>
          <w:rFonts w:ascii="Calibri Light" w:hAnsi="Calibri Light" w:cs="Calibri Light"/>
        </w:rPr>
        <w:t>”) wynikającej z Rozporządzenia (UE) nr 2020/852 z dnia 18 czerwca 2020r. w sprawie ustanowienia ram ułatwiających przeprowadzanie zrównoważonych inwestycji (tzw. Rozporządzenie w sprawie taksonomii), która to jest zasadą dotyczącą niewspierania ani nieprowadzenia działalności gospodarczej, która powoduje znaczące szkody (poważne szkody, posiada znaczący negatywny wpływ) dla któregokolwiek z celów środowiskowych, tj.:</w:t>
      </w:r>
    </w:p>
    <w:p w14:paraId="3B8606BB" w14:textId="77777777" w:rsidR="00FF0862" w:rsidRPr="00DA53DA" w:rsidRDefault="00FF0862" w:rsidP="00FF0862">
      <w:pPr>
        <w:numPr>
          <w:ilvl w:val="0"/>
          <w:numId w:val="43"/>
        </w:numPr>
        <w:spacing w:after="0" w:line="240" w:lineRule="auto"/>
        <w:ind w:hanging="294"/>
        <w:jc w:val="both"/>
        <w:rPr>
          <w:rFonts w:ascii="Calibri Light" w:hAnsi="Calibri Light" w:cs="Calibri Light"/>
        </w:rPr>
      </w:pPr>
      <w:r w:rsidRPr="00DA53DA">
        <w:rPr>
          <w:rFonts w:ascii="Calibri Light" w:hAnsi="Calibri Light" w:cs="Calibri Light"/>
        </w:rPr>
        <w:t>łagodzenie zmian klimatu,</w:t>
      </w:r>
    </w:p>
    <w:p w14:paraId="1FBD06CE" w14:textId="77777777" w:rsidR="00FF0862" w:rsidRPr="00DA53DA" w:rsidRDefault="00FF0862" w:rsidP="00FF0862">
      <w:pPr>
        <w:numPr>
          <w:ilvl w:val="0"/>
          <w:numId w:val="43"/>
        </w:numPr>
        <w:spacing w:after="0" w:line="240" w:lineRule="auto"/>
        <w:ind w:hanging="294"/>
        <w:jc w:val="both"/>
        <w:rPr>
          <w:rFonts w:ascii="Calibri Light" w:hAnsi="Calibri Light" w:cs="Calibri Light"/>
        </w:rPr>
      </w:pPr>
      <w:r w:rsidRPr="00DA53DA">
        <w:rPr>
          <w:rFonts w:ascii="Calibri Light" w:hAnsi="Calibri Light" w:cs="Calibri Light"/>
        </w:rPr>
        <w:t>adaptacja do zmian klimatu,</w:t>
      </w:r>
    </w:p>
    <w:p w14:paraId="31BAE2A1" w14:textId="77777777" w:rsidR="00FF0862" w:rsidRPr="00DA53DA" w:rsidRDefault="00FF0862" w:rsidP="00FF0862">
      <w:pPr>
        <w:numPr>
          <w:ilvl w:val="0"/>
          <w:numId w:val="43"/>
        </w:numPr>
        <w:spacing w:after="0" w:line="240" w:lineRule="auto"/>
        <w:ind w:hanging="294"/>
        <w:jc w:val="both"/>
        <w:rPr>
          <w:rFonts w:ascii="Calibri Light" w:hAnsi="Calibri Light" w:cs="Calibri Light"/>
        </w:rPr>
      </w:pPr>
      <w:r w:rsidRPr="00DA53DA">
        <w:rPr>
          <w:rFonts w:ascii="Calibri Light" w:hAnsi="Calibri Light" w:cs="Calibri Light"/>
        </w:rPr>
        <w:t>zrównoważone wykorzystanie i ochrona zasobów wodnych i morskich,</w:t>
      </w:r>
    </w:p>
    <w:p w14:paraId="69951380" w14:textId="77777777" w:rsidR="00FF0862" w:rsidRPr="00DA53DA" w:rsidRDefault="00FF0862" w:rsidP="00FF0862">
      <w:pPr>
        <w:numPr>
          <w:ilvl w:val="0"/>
          <w:numId w:val="43"/>
        </w:numPr>
        <w:spacing w:after="0" w:line="240" w:lineRule="auto"/>
        <w:ind w:hanging="294"/>
        <w:jc w:val="both"/>
        <w:rPr>
          <w:rFonts w:ascii="Calibri Light" w:hAnsi="Calibri Light" w:cs="Calibri Light"/>
        </w:rPr>
      </w:pPr>
      <w:r w:rsidRPr="00DA53DA">
        <w:rPr>
          <w:rFonts w:ascii="Calibri Light" w:hAnsi="Calibri Light" w:cs="Calibri Light"/>
        </w:rPr>
        <w:t>gospodarka o obiegu zamkniętym,</w:t>
      </w:r>
    </w:p>
    <w:p w14:paraId="171A0D9D" w14:textId="77777777" w:rsidR="00FF0862" w:rsidRPr="00DA53DA" w:rsidRDefault="00FF0862" w:rsidP="00FF0862">
      <w:pPr>
        <w:numPr>
          <w:ilvl w:val="0"/>
          <w:numId w:val="43"/>
        </w:numPr>
        <w:spacing w:after="0" w:line="240" w:lineRule="auto"/>
        <w:ind w:hanging="294"/>
        <w:jc w:val="both"/>
        <w:rPr>
          <w:rFonts w:ascii="Calibri Light" w:hAnsi="Calibri Light" w:cs="Calibri Light"/>
        </w:rPr>
      </w:pPr>
      <w:r w:rsidRPr="00DA53DA">
        <w:rPr>
          <w:rFonts w:ascii="Calibri Light" w:hAnsi="Calibri Light" w:cs="Calibri Light"/>
        </w:rPr>
        <w:lastRenderedPageBreak/>
        <w:t>zapobieganie zanieczyszczeniu i jego kontroli.</w:t>
      </w:r>
    </w:p>
    <w:p w14:paraId="5D88FA07" w14:textId="321013F9" w:rsidR="00D905DC" w:rsidRPr="00DA53DA" w:rsidRDefault="298BDDDE"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eastAsia="SimSun" w:hAnsi="Calibri Light" w:cs="Calibri Light"/>
          <w:lang w:eastAsia="zh-CN"/>
        </w:rPr>
        <w:t>Zamówienie zrealizujemy w terminach i na zasadach określonych w  zaproszeniu do składania ofert i jego załącznikach, w tym w</w:t>
      </w:r>
      <w:r w:rsidR="0075232F">
        <w:rPr>
          <w:rFonts w:ascii="Calibri Light" w:eastAsia="SimSun" w:hAnsi="Calibri Light" w:cs="Calibri Light"/>
          <w:lang w:eastAsia="zh-CN"/>
        </w:rPr>
        <w:t xml:space="preserve"> </w:t>
      </w:r>
      <w:r w:rsidRPr="00DA53DA">
        <w:rPr>
          <w:rFonts w:ascii="Calibri Light" w:eastAsia="SimSun" w:hAnsi="Calibri Light" w:cs="Calibri Light"/>
          <w:lang w:eastAsia="zh-CN"/>
        </w:rPr>
        <w:t>Opisie Przedmiotu Zamówienia;</w:t>
      </w:r>
    </w:p>
    <w:p w14:paraId="6AECCF02" w14:textId="6630B930" w:rsidR="00D905DC" w:rsidRPr="00DA53DA" w:rsidRDefault="298BDDDE"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eastAsia="SimSun" w:hAnsi="Calibri Light" w:cs="Calibri Light"/>
          <w:lang w:eastAsia="zh-CN"/>
        </w:rPr>
        <w:t>Zapoznaliśmy się ze  zaproszeniem do skła</w:t>
      </w:r>
      <w:r w:rsidR="002E60C8" w:rsidRPr="00DA53DA">
        <w:rPr>
          <w:rFonts w:ascii="Calibri Light" w:eastAsia="SimSun" w:hAnsi="Calibri Light" w:cs="Calibri Light"/>
          <w:lang w:eastAsia="zh-CN"/>
        </w:rPr>
        <w:t>d</w:t>
      </w:r>
      <w:r w:rsidRPr="00DA53DA">
        <w:rPr>
          <w:rFonts w:ascii="Calibri Light" w:eastAsia="SimSun" w:hAnsi="Calibri Light" w:cs="Calibri Light"/>
          <w:lang w:eastAsia="zh-CN"/>
        </w:rPr>
        <w:t>ania of</w:t>
      </w:r>
      <w:r w:rsidR="002E60C8" w:rsidRPr="00DA53DA">
        <w:rPr>
          <w:rFonts w:ascii="Calibri Light" w:eastAsia="SimSun" w:hAnsi="Calibri Light" w:cs="Calibri Light"/>
          <w:lang w:eastAsia="zh-CN"/>
        </w:rPr>
        <w:t>ert</w:t>
      </w:r>
      <w:r w:rsidRPr="00DA53DA">
        <w:rPr>
          <w:rFonts w:ascii="Calibri Light" w:eastAsia="SimSun" w:hAnsi="Calibri Light" w:cs="Calibri Light"/>
          <w:lang w:eastAsia="zh-CN"/>
        </w:rPr>
        <w:t xml:space="preserve"> i jego załącznikami, w tym Opisem Przedmiotu Zamówienia i nie wnosimy zastrzeżeń oraz zdobyliśmy konieczne informacje potrzebne do właściwego</w:t>
      </w:r>
      <w:r w:rsidRPr="00DA53DA">
        <w:rPr>
          <w:rFonts w:ascii="Calibri Light" w:hAnsi="Calibri Light" w:cs="Calibri Light"/>
        </w:rPr>
        <w:t xml:space="preserve"> </w:t>
      </w:r>
      <w:r w:rsidRPr="00DA53DA">
        <w:rPr>
          <w:rFonts w:ascii="Calibri Light" w:eastAsia="SimSun" w:hAnsi="Calibri Light" w:cs="Calibri Light"/>
          <w:lang w:eastAsia="zh-CN"/>
        </w:rPr>
        <w:t>przygotowania oferty oraz wykonania zamówienia;</w:t>
      </w:r>
    </w:p>
    <w:p w14:paraId="19CE7238" w14:textId="2266A6D5" w:rsidR="00D905DC" w:rsidRPr="00DA53DA" w:rsidRDefault="298BDDDE" w:rsidP="298BDDDE">
      <w:pPr>
        <w:widowControl w:val="0"/>
        <w:numPr>
          <w:ilvl w:val="0"/>
          <w:numId w:val="3"/>
        </w:numPr>
        <w:tabs>
          <w:tab w:val="left" w:pos="426"/>
        </w:tabs>
        <w:spacing w:after="0" w:line="240" w:lineRule="auto"/>
        <w:ind w:left="425" w:hanging="425"/>
        <w:jc w:val="both"/>
        <w:rPr>
          <w:rFonts w:ascii="Calibri Light" w:eastAsia="SimSun" w:hAnsi="Calibri Light" w:cs="Calibri Light"/>
          <w:lang w:eastAsia="zh-CN"/>
        </w:rPr>
      </w:pPr>
      <w:r w:rsidRPr="00DA53DA">
        <w:rPr>
          <w:rFonts w:ascii="Calibri Light" w:eastAsia="SimSun" w:hAnsi="Calibri Light" w:cs="Calibri Light"/>
          <w:lang w:eastAsia="zh-CN"/>
        </w:rPr>
        <w:t>Uważamy się za związanych niniejszą ofertą na czas wskazany w zaproszeniu do składania ofert</w:t>
      </w:r>
      <w:r w:rsidRPr="00DA53DA">
        <w:rPr>
          <w:rFonts w:ascii="Calibri Light" w:hAnsi="Calibri Light" w:cs="Calibri Light"/>
        </w:rPr>
        <w:t xml:space="preserve"> </w:t>
      </w:r>
    </w:p>
    <w:p w14:paraId="200096CD" w14:textId="77777777" w:rsidR="00D905DC" w:rsidRPr="00DA53DA" w:rsidRDefault="004313AB"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eastAsia="SimSun" w:hAnsi="Calibri Light" w:cs="Calibri Light"/>
          <w:lang w:eastAsia="zh-CN"/>
        </w:rPr>
        <w:t xml:space="preserve">Akceptujemy zapisy </w:t>
      </w:r>
      <w:r w:rsidR="00D905DC" w:rsidRPr="00DA53DA">
        <w:rPr>
          <w:rFonts w:ascii="Calibri Light" w:eastAsia="SimSun" w:hAnsi="Calibri Light" w:cs="Calibri Light"/>
          <w:lang w:eastAsia="zh-CN"/>
        </w:rPr>
        <w:t>wzoru</w:t>
      </w:r>
      <w:r w:rsidRPr="00DA53DA">
        <w:rPr>
          <w:rFonts w:ascii="Calibri Light" w:eastAsia="SimSun" w:hAnsi="Calibri Light" w:cs="Calibri Light"/>
          <w:lang w:eastAsia="zh-CN"/>
        </w:rPr>
        <w:t xml:space="preserve"> umowy i zobowiązujemy się w przypadku wybrania naszej</w:t>
      </w:r>
      <w:r w:rsidRPr="00DA53DA">
        <w:rPr>
          <w:rFonts w:ascii="Calibri Light" w:hAnsi="Calibri Light" w:cs="Calibri Light"/>
        </w:rPr>
        <w:t xml:space="preserve"> </w:t>
      </w:r>
      <w:r w:rsidRPr="00DA53DA">
        <w:rPr>
          <w:rFonts w:ascii="Calibri Light" w:eastAsia="SimSun" w:hAnsi="Calibri Light" w:cs="Calibri Light"/>
          <w:lang w:eastAsia="zh-CN"/>
        </w:rPr>
        <w:t>oferty, do zawarcia umowy w miejscu i terminie wyznaczonym przez Zamawiającego;</w:t>
      </w:r>
    </w:p>
    <w:p w14:paraId="51A602C0" w14:textId="2CDE683C" w:rsidR="00D905DC" w:rsidRPr="00DA53DA" w:rsidRDefault="298BDDDE"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hAnsi="Calibri Light" w:cs="Calibri Light"/>
        </w:rPr>
        <w:t xml:space="preserve">Akceptuję warunki płatności, określone we Wzorze umowy stanowiącym Załącznik nr </w:t>
      </w:r>
      <w:r w:rsidR="00F01E8B">
        <w:rPr>
          <w:rFonts w:ascii="Calibri Light" w:hAnsi="Calibri Light" w:cs="Calibri Light"/>
        </w:rPr>
        <w:t>5</w:t>
      </w:r>
      <w:r w:rsidR="00F01E8B" w:rsidRPr="00DA53DA">
        <w:rPr>
          <w:rFonts w:ascii="Calibri Light" w:hAnsi="Calibri Light" w:cs="Calibri Light"/>
        </w:rPr>
        <w:t xml:space="preserve"> </w:t>
      </w:r>
      <w:r w:rsidRPr="00DA53DA">
        <w:rPr>
          <w:rFonts w:ascii="Calibri Light" w:hAnsi="Calibri Light" w:cs="Calibri Light"/>
        </w:rPr>
        <w:t>do zaproszenia do składania ofert;</w:t>
      </w:r>
    </w:p>
    <w:p w14:paraId="68C45624" w14:textId="0FD8D8C8" w:rsidR="00D905DC" w:rsidRPr="00DA53DA" w:rsidRDefault="004313AB"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hAnsi="Calibri Light" w:cs="Calibri Light"/>
          <w:lang w:eastAsia="zh-CN"/>
        </w:rPr>
        <w:t>Oświadczam, że wypełniłem obowiązki informacyjne przewidziane w art. 13 lub art. 14 RODO</w:t>
      </w:r>
      <w:r w:rsidRPr="00DA53DA">
        <w:rPr>
          <w:rFonts w:ascii="Calibri Light" w:hAnsi="Calibri Light" w:cs="Calibri Light"/>
          <w:vertAlign w:val="superscript"/>
          <w:lang w:eastAsia="zh-CN"/>
        </w:rPr>
        <w:t>1)</w:t>
      </w:r>
      <w:r w:rsidRPr="00DA53DA">
        <w:rPr>
          <w:rFonts w:ascii="Calibri Light" w:hAnsi="Calibri Light" w:cs="Calibri Light"/>
          <w:lang w:eastAsia="zh-CN"/>
        </w:rPr>
        <w:t xml:space="preserve"> wobec osób fizycznych, od których dane osobowe bezpośrednio lub pośrednio pozyskałem w celu ubiegania się o udzielenie zamówienia w niniejszym postępowaniu</w:t>
      </w:r>
      <w:r w:rsidR="00D25E98" w:rsidRPr="00DA53DA">
        <w:rPr>
          <w:rFonts w:ascii="Calibri Light" w:hAnsi="Calibri Light" w:cs="Calibri Light"/>
          <w:lang w:eastAsia="zh-CN"/>
        </w:rPr>
        <w:t>;</w:t>
      </w:r>
      <w:r w:rsidRPr="00DA53DA">
        <w:rPr>
          <w:rFonts w:ascii="Calibri Light" w:hAnsi="Calibri Light" w:cs="Calibri Light"/>
          <w:lang w:eastAsia="zh-CN"/>
        </w:rPr>
        <w:t>***</w:t>
      </w:r>
      <w:r w:rsidR="007D2763" w:rsidRPr="00DA53DA">
        <w:rPr>
          <w:rFonts w:ascii="Calibri Light" w:hAnsi="Calibri Light" w:cs="Calibri Light"/>
          <w:lang w:eastAsia="zh-CN"/>
        </w:rPr>
        <w:t>*</w:t>
      </w:r>
      <w:r w:rsidR="007A4AA9" w:rsidRPr="00DA53DA">
        <w:rPr>
          <w:rFonts w:ascii="Calibri Light" w:hAnsi="Calibri Light" w:cs="Calibri Light"/>
          <w:lang w:eastAsia="zh-CN"/>
        </w:rPr>
        <w:t>*</w:t>
      </w:r>
    </w:p>
    <w:p w14:paraId="4F298D7A" w14:textId="77777777" w:rsidR="00D905DC" w:rsidRPr="00DA53DA" w:rsidRDefault="004313AB"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hAnsi="Calibri Light" w:cs="Calibri Light"/>
        </w:rPr>
        <w:t>W cenie naszej oferty zostały uwzględnione wszystkie koszty wykonania zamówienia;</w:t>
      </w:r>
    </w:p>
    <w:p w14:paraId="1BBF8A3A" w14:textId="250942DD" w:rsidR="004313AB" w:rsidRPr="00DA53DA" w:rsidRDefault="004313AB" w:rsidP="00471089">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eastAsia="SimSun" w:hAnsi="Calibri Light" w:cs="Calibri Light"/>
          <w:lang w:eastAsia="zh-CN"/>
        </w:rPr>
        <w:t>Zrealizujemy całość zadania samodzielnie</w:t>
      </w:r>
      <w:r w:rsidRPr="00DA53DA">
        <w:rPr>
          <w:rFonts w:ascii="Calibri Light" w:eastAsia="SimSun" w:hAnsi="Calibri Light" w:cs="Calibri Light"/>
          <w:b/>
          <w:bCs/>
          <w:lang w:eastAsia="zh-CN"/>
        </w:rPr>
        <w:t>*</w:t>
      </w:r>
      <w:r w:rsidR="007D2763" w:rsidRPr="00DA53DA">
        <w:rPr>
          <w:rFonts w:ascii="Calibri Light" w:eastAsia="SimSun" w:hAnsi="Calibri Light" w:cs="Calibri Light"/>
          <w:b/>
          <w:bCs/>
          <w:lang w:eastAsia="zh-CN"/>
        </w:rPr>
        <w:t>**</w:t>
      </w:r>
      <w:r w:rsidR="007A4AA9" w:rsidRPr="00DA53DA">
        <w:rPr>
          <w:rFonts w:ascii="Calibri Light" w:eastAsia="SimSun" w:hAnsi="Calibri Light" w:cs="Calibri Light"/>
          <w:b/>
          <w:bCs/>
          <w:lang w:eastAsia="zh-CN"/>
        </w:rPr>
        <w:t>*</w:t>
      </w:r>
      <w:r w:rsidR="00471089" w:rsidRPr="00DA53DA">
        <w:rPr>
          <w:rFonts w:ascii="Calibri Light" w:eastAsia="SimSun" w:hAnsi="Calibri Light" w:cs="Calibri Light"/>
          <w:b/>
          <w:bCs/>
          <w:lang w:eastAsia="zh-CN"/>
        </w:rPr>
        <w:t xml:space="preserve"> / </w:t>
      </w:r>
      <w:r w:rsidRPr="00DA53DA">
        <w:rPr>
          <w:rFonts w:ascii="Calibri Light" w:hAnsi="Calibri Light" w:cs="Calibri Light"/>
        </w:rPr>
        <w:t xml:space="preserve">Następujące części zamówienia powierzymy wskazanym </w:t>
      </w:r>
      <w:r w:rsidRPr="00DA53DA">
        <w:rPr>
          <w:rFonts w:ascii="Calibri Light" w:hAnsi="Calibri Light" w:cs="Calibri Light"/>
          <w:b/>
          <w:bCs/>
        </w:rPr>
        <w:t>Podwykonawcom</w:t>
      </w:r>
      <w:r w:rsidR="007A4AA9" w:rsidRPr="00DA53DA">
        <w:rPr>
          <w:rFonts w:ascii="Calibri Light" w:hAnsi="Calibri Light" w:cs="Calibri Light"/>
        </w:rPr>
        <w:t>****</w:t>
      </w:r>
      <w:r w:rsidRPr="00DA53DA">
        <w:rPr>
          <w:rFonts w:ascii="Calibri Light" w:hAnsi="Calibri Light" w:cs="Calibri Light"/>
        </w:rPr>
        <w:t xml:space="preserve"> - według danych w tabeli poniżej:</w:t>
      </w:r>
      <w:r w:rsidR="000C4918" w:rsidRPr="00DA53DA">
        <w:rPr>
          <w:rFonts w:ascii="Calibri Light" w:hAnsi="Calibri Light" w:cs="Calibri Ligh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60"/>
        <w:gridCol w:w="4042"/>
      </w:tblGrid>
      <w:tr w:rsidR="00792B39" w:rsidRPr="00DA53DA" w14:paraId="07600D55" w14:textId="77777777" w:rsidTr="009F2FAD">
        <w:trPr>
          <w:trHeight w:val="287"/>
          <w:jc w:val="center"/>
        </w:trPr>
        <w:tc>
          <w:tcPr>
            <w:tcW w:w="540" w:type="dxa"/>
          </w:tcPr>
          <w:p w14:paraId="1E268101" w14:textId="77777777" w:rsidR="00792B39" w:rsidRPr="00DA53DA" w:rsidRDefault="004B7F7C" w:rsidP="00D905DC">
            <w:pPr>
              <w:pStyle w:val="Tekstpodstawowy"/>
              <w:spacing w:after="0"/>
              <w:jc w:val="center"/>
              <w:rPr>
                <w:rFonts w:ascii="Calibri Light" w:hAnsi="Calibri Light" w:cs="Calibri Light"/>
                <w:b/>
                <w:bCs/>
                <w:sz w:val="22"/>
                <w:szCs w:val="22"/>
              </w:rPr>
            </w:pPr>
            <w:r w:rsidRPr="00DA53DA">
              <w:rPr>
                <w:rFonts w:ascii="Calibri Light" w:hAnsi="Calibri Light" w:cs="Calibri Light"/>
                <w:b/>
                <w:bCs/>
                <w:sz w:val="22"/>
                <w:szCs w:val="22"/>
              </w:rPr>
              <w:t>Lp.</w:t>
            </w:r>
          </w:p>
        </w:tc>
        <w:tc>
          <w:tcPr>
            <w:tcW w:w="3960" w:type="dxa"/>
          </w:tcPr>
          <w:p w14:paraId="462FC41A" w14:textId="77777777" w:rsidR="00792B39" w:rsidRPr="00DA53DA" w:rsidRDefault="00792B39" w:rsidP="00D905DC">
            <w:pPr>
              <w:pStyle w:val="Tekstpodstawowy"/>
              <w:spacing w:after="0"/>
              <w:jc w:val="center"/>
              <w:rPr>
                <w:rFonts w:ascii="Calibri Light" w:hAnsi="Calibri Light" w:cs="Calibri Light"/>
                <w:b/>
                <w:bCs/>
                <w:sz w:val="22"/>
                <w:szCs w:val="22"/>
              </w:rPr>
            </w:pPr>
            <w:r w:rsidRPr="00DA53DA">
              <w:rPr>
                <w:rFonts w:ascii="Calibri Light" w:hAnsi="Calibri Light" w:cs="Calibri Light"/>
                <w:b/>
                <w:bCs/>
                <w:sz w:val="22"/>
                <w:szCs w:val="22"/>
              </w:rPr>
              <w:t>Firma Podwykonawcy</w:t>
            </w:r>
          </w:p>
        </w:tc>
        <w:tc>
          <w:tcPr>
            <w:tcW w:w="4042" w:type="dxa"/>
          </w:tcPr>
          <w:p w14:paraId="3182F0E3" w14:textId="77777777" w:rsidR="00792B39" w:rsidRPr="00DA53DA" w:rsidRDefault="00792B39" w:rsidP="00D905DC">
            <w:pPr>
              <w:pStyle w:val="Tekstpodstawowy"/>
              <w:spacing w:after="0"/>
              <w:jc w:val="center"/>
              <w:rPr>
                <w:rFonts w:ascii="Calibri Light" w:hAnsi="Calibri Light" w:cs="Calibri Light"/>
                <w:b/>
                <w:bCs/>
                <w:sz w:val="22"/>
                <w:szCs w:val="22"/>
              </w:rPr>
            </w:pPr>
            <w:r w:rsidRPr="00DA53DA">
              <w:rPr>
                <w:rFonts w:ascii="Calibri Light" w:hAnsi="Calibri Light" w:cs="Calibri Light"/>
                <w:b/>
                <w:bCs/>
                <w:sz w:val="22"/>
                <w:szCs w:val="22"/>
              </w:rPr>
              <w:t>Nazwa części zamówienia</w:t>
            </w:r>
          </w:p>
        </w:tc>
      </w:tr>
      <w:tr w:rsidR="00792B39" w:rsidRPr="00DA53DA" w14:paraId="36166E95" w14:textId="77777777" w:rsidTr="009F2FAD">
        <w:trPr>
          <w:jc w:val="center"/>
        </w:trPr>
        <w:tc>
          <w:tcPr>
            <w:tcW w:w="540" w:type="dxa"/>
          </w:tcPr>
          <w:p w14:paraId="0AEC39B1" w14:textId="77777777" w:rsidR="00792B39" w:rsidRPr="00DA53DA" w:rsidRDefault="00792B39" w:rsidP="00D905DC">
            <w:pPr>
              <w:pStyle w:val="Tekstpodstawowy"/>
              <w:spacing w:after="0"/>
              <w:jc w:val="both"/>
              <w:rPr>
                <w:rFonts w:ascii="Calibri Light" w:hAnsi="Calibri Light" w:cs="Calibri Light"/>
                <w:sz w:val="22"/>
                <w:szCs w:val="22"/>
              </w:rPr>
            </w:pPr>
          </w:p>
        </w:tc>
        <w:tc>
          <w:tcPr>
            <w:tcW w:w="3960" w:type="dxa"/>
          </w:tcPr>
          <w:p w14:paraId="236DFD8A" w14:textId="77777777" w:rsidR="00792B39" w:rsidRPr="00DA53DA" w:rsidRDefault="00792B39" w:rsidP="00D905DC">
            <w:pPr>
              <w:pStyle w:val="Tekstpodstawowy"/>
              <w:spacing w:after="0"/>
              <w:jc w:val="both"/>
              <w:rPr>
                <w:rFonts w:ascii="Calibri Light" w:hAnsi="Calibri Light" w:cs="Calibri Light"/>
                <w:sz w:val="22"/>
                <w:szCs w:val="22"/>
              </w:rPr>
            </w:pPr>
          </w:p>
        </w:tc>
        <w:tc>
          <w:tcPr>
            <w:tcW w:w="4042" w:type="dxa"/>
          </w:tcPr>
          <w:p w14:paraId="4DA4607D" w14:textId="77777777" w:rsidR="00792B39" w:rsidRPr="00DA53DA" w:rsidRDefault="00792B39" w:rsidP="00D905DC">
            <w:pPr>
              <w:pStyle w:val="Tekstpodstawowy"/>
              <w:spacing w:after="0"/>
              <w:jc w:val="both"/>
              <w:rPr>
                <w:rFonts w:ascii="Calibri Light" w:hAnsi="Calibri Light" w:cs="Calibri Light"/>
                <w:sz w:val="22"/>
                <w:szCs w:val="22"/>
              </w:rPr>
            </w:pPr>
          </w:p>
        </w:tc>
      </w:tr>
      <w:tr w:rsidR="00792B39" w:rsidRPr="00DA53DA" w14:paraId="4BEBE81B" w14:textId="77777777" w:rsidTr="009F2FAD">
        <w:trPr>
          <w:jc w:val="center"/>
        </w:trPr>
        <w:tc>
          <w:tcPr>
            <w:tcW w:w="540" w:type="dxa"/>
          </w:tcPr>
          <w:p w14:paraId="159D156F" w14:textId="77777777" w:rsidR="00792B39" w:rsidRPr="00DA53DA" w:rsidRDefault="00792B39" w:rsidP="00D905DC">
            <w:pPr>
              <w:pStyle w:val="Tekstpodstawowy"/>
              <w:spacing w:after="0"/>
              <w:jc w:val="both"/>
              <w:rPr>
                <w:rFonts w:ascii="Calibri Light" w:hAnsi="Calibri Light" w:cs="Calibri Light"/>
                <w:sz w:val="22"/>
                <w:szCs w:val="22"/>
              </w:rPr>
            </w:pPr>
          </w:p>
        </w:tc>
        <w:tc>
          <w:tcPr>
            <w:tcW w:w="3960" w:type="dxa"/>
          </w:tcPr>
          <w:p w14:paraId="464C0BDB" w14:textId="77777777" w:rsidR="00792B39" w:rsidRPr="00DA53DA" w:rsidRDefault="00792B39" w:rsidP="00D905DC">
            <w:pPr>
              <w:pStyle w:val="Tekstpodstawowy"/>
              <w:spacing w:after="0"/>
              <w:jc w:val="both"/>
              <w:rPr>
                <w:rFonts w:ascii="Calibri Light" w:hAnsi="Calibri Light" w:cs="Calibri Light"/>
                <w:sz w:val="22"/>
                <w:szCs w:val="22"/>
              </w:rPr>
            </w:pPr>
          </w:p>
        </w:tc>
        <w:tc>
          <w:tcPr>
            <w:tcW w:w="4042" w:type="dxa"/>
          </w:tcPr>
          <w:p w14:paraId="6E6FA3CD" w14:textId="77777777" w:rsidR="00792B39" w:rsidRPr="00DA53DA" w:rsidRDefault="00792B39" w:rsidP="00D905DC">
            <w:pPr>
              <w:pStyle w:val="Tekstpodstawowy"/>
              <w:spacing w:after="0"/>
              <w:jc w:val="both"/>
              <w:rPr>
                <w:rFonts w:ascii="Calibri Light" w:hAnsi="Calibri Light" w:cs="Calibri Light"/>
                <w:sz w:val="22"/>
                <w:szCs w:val="22"/>
              </w:rPr>
            </w:pPr>
          </w:p>
        </w:tc>
      </w:tr>
    </w:tbl>
    <w:p w14:paraId="34343EBB" w14:textId="77777777" w:rsidR="00D905DC" w:rsidRPr="00DA53DA" w:rsidRDefault="004313AB" w:rsidP="00D905DC">
      <w:pPr>
        <w:widowControl w:val="0"/>
        <w:numPr>
          <w:ilvl w:val="0"/>
          <w:numId w:val="3"/>
        </w:numPr>
        <w:tabs>
          <w:tab w:val="num" w:pos="426"/>
        </w:tabs>
        <w:spacing w:after="0" w:line="240" w:lineRule="auto"/>
        <w:ind w:left="426" w:hanging="426"/>
        <w:jc w:val="both"/>
        <w:rPr>
          <w:rFonts w:ascii="Calibri Light" w:hAnsi="Calibri Light" w:cs="Calibri Light"/>
        </w:rPr>
      </w:pPr>
      <w:r w:rsidRPr="00DA53DA">
        <w:rPr>
          <w:rFonts w:ascii="Calibri Light" w:hAnsi="Calibri Light" w:cs="Calibri Light"/>
        </w:rPr>
        <w:t>Wszelką korespondencję w sprawie niniejszego postępowania prosimy kierować na adres (wypełnić, jeśli adres do korespondencji jest inny, niż podany w nagłówku):</w:t>
      </w:r>
      <w:r w:rsidR="009376B8" w:rsidRPr="00DA53DA">
        <w:rPr>
          <w:rFonts w:ascii="Calibri Light" w:hAnsi="Calibri Light" w:cs="Calibri Light"/>
        </w:rPr>
        <w:t xml:space="preserve"> </w:t>
      </w:r>
      <w:r w:rsidRPr="00DA53DA">
        <w:rPr>
          <w:rFonts w:ascii="Calibri Light" w:hAnsi="Calibri Light" w:cs="Calibri Light"/>
        </w:rPr>
        <w:t>…………………………………………………………………………………</w:t>
      </w:r>
      <w:r w:rsidR="009376B8" w:rsidRPr="00DA53DA">
        <w:rPr>
          <w:rFonts w:ascii="Calibri Light" w:hAnsi="Calibri Light" w:cs="Calibri Light"/>
        </w:rPr>
        <w:t>……………………</w:t>
      </w:r>
    </w:p>
    <w:p w14:paraId="3C4B2D5A" w14:textId="77777777" w:rsidR="00232688" w:rsidRPr="00DA53DA" w:rsidRDefault="004313AB" w:rsidP="00232688">
      <w:pPr>
        <w:widowControl w:val="0"/>
        <w:numPr>
          <w:ilvl w:val="0"/>
          <w:numId w:val="3"/>
        </w:numPr>
        <w:tabs>
          <w:tab w:val="num" w:pos="426"/>
        </w:tabs>
        <w:spacing w:after="0" w:line="240" w:lineRule="auto"/>
        <w:ind w:left="426" w:hanging="426"/>
        <w:jc w:val="both"/>
        <w:rPr>
          <w:rFonts w:ascii="Calibri Light" w:hAnsi="Calibri Light" w:cs="Calibri Light"/>
        </w:rPr>
      </w:pPr>
      <w:r w:rsidRPr="00DA53DA">
        <w:rPr>
          <w:rFonts w:ascii="Calibri Light" w:hAnsi="Calibri Light" w:cs="Calibri Light"/>
        </w:rPr>
        <w:t>Potwierdzamy, że nie uczestniczymy w jakiejkolwiek innej ofercie dotyczącej tego samego postępowania (dotyczy to wszystkich podmiotów wspólnie</w:t>
      </w:r>
      <w:r w:rsidR="009376B8" w:rsidRPr="00DA53DA">
        <w:rPr>
          <w:rFonts w:ascii="Calibri Light" w:hAnsi="Calibri Light" w:cs="Calibri Light"/>
        </w:rPr>
        <w:t xml:space="preserve"> </w:t>
      </w:r>
      <w:r w:rsidRPr="00DA53DA">
        <w:rPr>
          <w:rFonts w:ascii="Calibri Light" w:hAnsi="Calibri Light" w:cs="Calibri Light"/>
        </w:rPr>
        <w:t>składających niniejszą ofertę)</w:t>
      </w:r>
      <w:r w:rsidR="00696BB1" w:rsidRPr="00DA53DA">
        <w:rPr>
          <w:rFonts w:ascii="Calibri Light" w:hAnsi="Calibri Light" w:cs="Calibri Light"/>
        </w:rPr>
        <w:t>;</w:t>
      </w:r>
    </w:p>
    <w:p w14:paraId="2B17B66E" w14:textId="77777777" w:rsidR="004313AB" w:rsidRPr="00DA53DA" w:rsidRDefault="004313AB" w:rsidP="00D905DC">
      <w:pPr>
        <w:widowControl w:val="0"/>
        <w:numPr>
          <w:ilvl w:val="0"/>
          <w:numId w:val="3"/>
        </w:numPr>
        <w:tabs>
          <w:tab w:val="num" w:pos="426"/>
        </w:tabs>
        <w:spacing w:after="0" w:line="240" w:lineRule="auto"/>
        <w:ind w:left="426" w:hanging="426"/>
        <w:jc w:val="both"/>
        <w:rPr>
          <w:rFonts w:ascii="Calibri Light" w:hAnsi="Calibri Light" w:cs="Calibri Light"/>
        </w:rPr>
      </w:pPr>
      <w:r w:rsidRPr="00DA53DA">
        <w:rPr>
          <w:rFonts w:ascii="Calibri Light" w:hAnsi="Calibri Light" w:cs="Calibri Light"/>
        </w:rPr>
        <w:t>Jesteśmy świadomi, że Wykonawcy występujący wspólnie ponoszą solidarną odpowiedzialność za wykonanie umowy. Zobowiązujemy się przedłożyć na żądanie Zamawiającego przed podpisaniem umowy</w:t>
      </w:r>
      <w:r w:rsidR="00C42E0A" w:rsidRPr="00DA53DA">
        <w:rPr>
          <w:rFonts w:ascii="Calibri Light" w:hAnsi="Calibri Light" w:cs="Calibri Light"/>
        </w:rPr>
        <w:t xml:space="preserve">, </w:t>
      </w:r>
      <w:r w:rsidRPr="00DA53DA">
        <w:rPr>
          <w:rFonts w:ascii="Calibri Light" w:hAnsi="Calibri Light" w:cs="Calibri Light"/>
        </w:rPr>
        <w:t>umowę regulującą naszą współpracę – w przypadku umowy konsorcjum: z wyraźnym wskazaniem pełnomocnika konsorcjum.</w:t>
      </w:r>
    </w:p>
    <w:p w14:paraId="47BE608B" w14:textId="77777777" w:rsidR="00D905DC" w:rsidRPr="00DA53DA" w:rsidRDefault="00D905DC" w:rsidP="00E21F00">
      <w:pPr>
        <w:widowControl w:val="0"/>
        <w:spacing w:after="0" w:line="240" w:lineRule="auto"/>
        <w:rPr>
          <w:rFonts w:ascii="Calibri Light" w:hAnsi="Calibri Light" w:cs="Calibri Light"/>
          <w:b/>
          <w:bCs/>
          <w:u w:val="single"/>
        </w:rPr>
      </w:pPr>
    </w:p>
    <w:p w14:paraId="04C3D6D9" w14:textId="77777777" w:rsidR="006B3633" w:rsidRPr="00DA53DA" w:rsidRDefault="006B3633" w:rsidP="00D905DC">
      <w:pPr>
        <w:widowControl w:val="0"/>
        <w:spacing w:after="0" w:line="240" w:lineRule="auto"/>
        <w:rPr>
          <w:rFonts w:ascii="Calibri Light" w:eastAsia="Lucida Sans Unicode" w:hAnsi="Calibri Light" w:cs="Calibri Light"/>
          <w:b/>
          <w:bCs/>
          <w:kern w:val="1"/>
          <w:lang w:val="fr-FR" w:eastAsia="hi-IN" w:bidi="hi-IN"/>
        </w:rPr>
      </w:pPr>
    </w:p>
    <w:p w14:paraId="04452696" w14:textId="77777777" w:rsidR="007D2763" w:rsidRPr="00535E76" w:rsidRDefault="007D2763" w:rsidP="00D905DC">
      <w:pPr>
        <w:spacing w:after="0" w:line="240" w:lineRule="auto"/>
        <w:jc w:val="both"/>
        <w:rPr>
          <w:rFonts w:ascii="Calibri Light" w:hAnsi="Calibri Light" w:cs="Calibri Light"/>
          <w:b/>
          <w:bCs/>
          <w:sz w:val="16"/>
          <w:szCs w:val="16"/>
        </w:rPr>
      </w:pPr>
      <w:r w:rsidRPr="00535E76">
        <w:rPr>
          <w:rFonts w:ascii="Calibri Light" w:hAnsi="Calibri Light" w:cs="Calibri Light"/>
          <w:b/>
          <w:bCs/>
          <w:sz w:val="16"/>
          <w:szCs w:val="16"/>
        </w:rPr>
        <w:t>* Uzupełnić</w:t>
      </w:r>
    </w:p>
    <w:p w14:paraId="6BE5EF87" w14:textId="77777777" w:rsidR="004313AB" w:rsidRPr="00535E76" w:rsidRDefault="004313AB" w:rsidP="00D905DC">
      <w:pPr>
        <w:spacing w:after="0" w:line="240" w:lineRule="auto"/>
        <w:jc w:val="both"/>
        <w:rPr>
          <w:rFonts w:ascii="Calibri Light" w:hAnsi="Calibri Light" w:cs="Calibri Light"/>
          <w:b/>
          <w:bCs/>
          <w:sz w:val="16"/>
          <w:szCs w:val="16"/>
        </w:rPr>
      </w:pPr>
      <w:r w:rsidRPr="00535E76">
        <w:rPr>
          <w:rFonts w:ascii="Calibri Light" w:hAnsi="Calibri Light" w:cs="Calibri Light"/>
          <w:b/>
          <w:bCs/>
          <w:sz w:val="16"/>
          <w:szCs w:val="16"/>
        </w:rPr>
        <w:t>*</w:t>
      </w:r>
      <w:r w:rsidR="007D2763" w:rsidRPr="00535E76">
        <w:rPr>
          <w:rFonts w:ascii="Calibri Light" w:hAnsi="Calibri Light" w:cs="Calibri Light"/>
          <w:b/>
          <w:bCs/>
          <w:sz w:val="16"/>
          <w:szCs w:val="16"/>
        </w:rPr>
        <w:t>**</w:t>
      </w:r>
      <w:r w:rsidR="007A4AA9" w:rsidRPr="00535E76">
        <w:rPr>
          <w:rFonts w:ascii="Calibri Light" w:hAnsi="Calibri Light" w:cs="Calibri Light"/>
          <w:b/>
          <w:bCs/>
          <w:sz w:val="16"/>
          <w:szCs w:val="16"/>
        </w:rPr>
        <w:t>*</w:t>
      </w:r>
      <w:r w:rsidRPr="00535E76">
        <w:rPr>
          <w:rFonts w:ascii="Calibri Light" w:hAnsi="Calibri Light" w:cs="Calibri Light"/>
          <w:b/>
          <w:bCs/>
          <w:sz w:val="16"/>
          <w:szCs w:val="16"/>
        </w:rPr>
        <w:t xml:space="preserve"> Niepotrzebne skreślić</w:t>
      </w:r>
    </w:p>
    <w:p w14:paraId="6F23003B" w14:textId="77777777" w:rsidR="004313AB" w:rsidRPr="00535E76" w:rsidRDefault="004313AB" w:rsidP="00D905DC">
      <w:pPr>
        <w:suppressAutoHyphens w:val="0"/>
        <w:spacing w:after="0" w:line="240" w:lineRule="auto"/>
        <w:jc w:val="both"/>
        <w:rPr>
          <w:rFonts w:ascii="Calibri Light" w:eastAsia="SimSun" w:hAnsi="Calibri Light" w:cs="Calibri Light"/>
          <w:sz w:val="16"/>
          <w:szCs w:val="16"/>
          <w:vertAlign w:val="superscript"/>
          <w:lang w:eastAsia="zh-CN"/>
        </w:rPr>
      </w:pPr>
    </w:p>
    <w:p w14:paraId="2CCCD0BE" w14:textId="77777777" w:rsidR="004313AB" w:rsidRPr="00535E76" w:rsidRDefault="004313AB" w:rsidP="00D905DC">
      <w:pPr>
        <w:suppressAutoHyphens w:val="0"/>
        <w:spacing w:after="0" w:line="240" w:lineRule="auto"/>
        <w:ind w:left="180" w:hanging="180"/>
        <w:jc w:val="both"/>
        <w:rPr>
          <w:rFonts w:ascii="Calibri Light" w:eastAsia="SimSun" w:hAnsi="Calibri Light" w:cs="Calibri Light"/>
          <w:sz w:val="16"/>
          <w:szCs w:val="16"/>
          <w:lang w:eastAsia="zh-CN"/>
        </w:rPr>
      </w:pPr>
      <w:r w:rsidRPr="00535E76">
        <w:rPr>
          <w:rFonts w:ascii="Calibri Light" w:eastAsia="SimSun" w:hAnsi="Calibri Light" w:cs="Calibri Light"/>
          <w:sz w:val="16"/>
          <w:szCs w:val="16"/>
          <w:vertAlign w:val="superscript"/>
          <w:lang w:eastAsia="zh-CN"/>
        </w:rPr>
        <w:t xml:space="preserve">1) </w:t>
      </w:r>
      <w:r w:rsidRPr="00535E76">
        <w:rPr>
          <w:rFonts w:ascii="Calibri Light" w:eastAsia="SimSun" w:hAnsi="Calibri Light" w:cs="Calibri Light"/>
          <w:sz w:val="16"/>
          <w:szCs w:val="16"/>
          <w:lang w:eastAsia="zh-CN"/>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870E5DC" w14:textId="77777777" w:rsidR="004313AB" w:rsidRPr="00535E76" w:rsidRDefault="004313AB" w:rsidP="00D905DC">
      <w:pPr>
        <w:suppressAutoHyphens w:val="0"/>
        <w:spacing w:after="0" w:line="240" w:lineRule="auto"/>
        <w:ind w:left="180" w:hanging="180"/>
        <w:jc w:val="both"/>
        <w:rPr>
          <w:rFonts w:ascii="Calibri Light" w:eastAsia="SimSun" w:hAnsi="Calibri Light" w:cs="Calibri Light"/>
          <w:sz w:val="16"/>
          <w:szCs w:val="16"/>
          <w:lang w:eastAsia="zh-CN"/>
        </w:rPr>
      </w:pPr>
    </w:p>
    <w:p w14:paraId="2E2F04C9" w14:textId="77777777" w:rsidR="004313AB" w:rsidRPr="00535E76" w:rsidRDefault="004313AB" w:rsidP="00D905DC">
      <w:pPr>
        <w:suppressAutoHyphens w:val="0"/>
        <w:spacing w:after="0" w:line="240" w:lineRule="auto"/>
        <w:ind w:left="180" w:hanging="180"/>
        <w:jc w:val="both"/>
        <w:rPr>
          <w:rFonts w:ascii="Calibri Light" w:eastAsia="SimSun" w:hAnsi="Calibri Light" w:cs="Calibri Light"/>
          <w:sz w:val="16"/>
          <w:szCs w:val="16"/>
          <w:lang w:eastAsia="zh-CN"/>
        </w:rPr>
      </w:pPr>
      <w:r w:rsidRPr="00535E76">
        <w:rPr>
          <w:rFonts w:ascii="Calibri Light" w:eastAsia="SimSun" w:hAnsi="Calibri Light" w:cs="Calibri Light"/>
          <w:sz w:val="16"/>
          <w:szCs w:val="16"/>
          <w:lang w:eastAsia="zh-CN"/>
        </w:rPr>
        <w:t>***</w:t>
      </w:r>
      <w:r w:rsidR="007D2763" w:rsidRPr="00535E76">
        <w:rPr>
          <w:rFonts w:ascii="Calibri Light" w:eastAsia="SimSun" w:hAnsi="Calibri Light" w:cs="Calibri Light"/>
          <w:sz w:val="16"/>
          <w:szCs w:val="16"/>
          <w:lang w:eastAsia="zh-CN"/>
        </w:rPr>
        <w:t>*</w:t>
      </w:r>
      <w:r w:rsidR="007A4AA9" w:rsidRPr="00535E76">
        <w:rPr>
          <w:rFonts w:ascii="Calibri Light" w:eastAsia="SimSun" w:hAnsi="Calibri Light" w:cs="Calibri Light"/>
          <w:sz w:val="16"/>
          <w:szCs w:val="16"/>
          <w:lang w:eastAsia="zh-CN"/>
        </w:rPr>
        <w:t>*</w:t>
      </w:r>
      <w:r w:rsidRPr="00535E76">
        <w:rPr>
          <w:rFonts w:ascii="Calibri Light" w:eastAsia="SimSun" w:hAnsi="Calibri Light" w:cs="Calibri Light"/>
          <w:sz w:val="16"/>
          <w:szCs w:val="16"/>
          <w:lang w:eastAsia="zh-CN"/>
        </w:rPr>
        <w:t xml:space="preserve"> W przypadku, gdy </w:t>
      </w:r>
      <w:r w:rsidR="00C42E0A" w:rsidRPr="00535E76">
        <w:rPr>
          <w:rFonts w:ascii="Calibri Light" w:eastAsia="SimSun" w:hAnsi="Calibri Light" w:cs="Calibri Light"/>
          <w:sz w:val="16"/>
          <w:szCs w:val="16"/>
          <w:lang w:eastAsia="zh-CN"/>
        </w:rPr>
        <w:t>W</w:t>
      </w:r>
      <w:r w:rsidRPr="00535E76">
        <w:rPr>
          <w:rFonts w:ascii="Calibri Light" w:eastAsia="SimSun" w:hAnsi="Calibri Light" w:cs="Calibri Light"/>
          <w:sz w:val="16"/>
          <w:szCs w:val="16"/>
          <w:lang w:eastAsia="zh-CN"/>
        </w:rPr>
        <w:t xml:space="preserve">ykonawca nie przekazuje danych osobowych innych niż bezpośrednio jego dotyczących lub zachodzi wyłączenie stosowania obowiązku informacyjnego, stosownie do art. 13 ust. 4 lub art. 14 ust. 5 RODO treści oświadczenia </w:t>
      </w:r>
      <w:r w:rsidR="00C42E0A" w:rsidRPr="00535E76">
        <w:rPr>
          <w:rFonts w:ascii="Calibri Light" w:eastAsia="SimSun" w:hAnsi="Calibri Light" w:cs="Calibri Light"/>
          <w:sz w:val="16"/>
          <w:szCs w:val="16"/>
          <w:lang w:eastAsia="zh-CN"/>
        </w:rPr>
        <w:t>W</w:t>
      </w:r>
      <w:r w:rsidRPr="00535E76">
        <w:rPr>
          <w:rFonts w:ascii="Calibri Light" w:eastAsia="SimSun" w:hAnsi="Calibri Light" w:cs="Calibri Light"/>
          <w:sz w:val="16"/>
          <w:szCs w:val="16"/>
          <w:lang w:eastAsia="zh-CN"/>
        </w:rPr>
        <w:t>ykonawca nie składa (usunięcie treści oświadczenia np. przez jego wykreślenie).</w:t>
      </w:r>
    </w:p>
    <w:p w14:paraId="5CD76105" w14:textId="77777777" w:rsidR="00957EEF" w:rsidRPr="00DA53DA" w:rsidRDefault="00957EEF" w:rsidP="00D905DC">
      <w:pPr>
        <w:suppressAutoHyphens w:val="0"/>
        <w:spacing w:after="0" w:line="240" w:lineRule="auto"/>
        <w:jc w:val="both"/>
        <w:rPr>
          <w:rFonts w:ascii="Calibri Light" w:eastAsia="SimSun" w:hAnsi="Calibri Light" w:cs="Calibri Light"/>
          <w:lang w:eastAsia="zh-CN"/>
        </w:rPr>
      </w:pPr>
    </w:p>
    <w:p w14:paraId="4DB1DA07" w14:textId="77777777" w:rsidR="00BD222C" w:rsidRPr="00DA53DA" w:rsidRDefault="00BD222C" w:rsidP="00D905DC">
      <w:pPr>
        <w:suppressAutoHyphens w:val="0"/>
        <w:spacing w:after="0" w:line="240" w:lineRule="auto"/>
        <w:jc w:val="both"/>
        <w:rPr>
          <w:rFonts w:ascii="Calibri Light" w:eastAsia="SimSun" w:hAnsi="Calibri Light" w:cs="Calibri Light"/>
          <w:lang w:eastAsia="zh-CN"/>
        </w:rPr>
      </w:pPr>
    </w:p>
    <w:p w14:paraId="2B3BC602" w14:textId="528D9835" w:rsidR="00573ADD" w:rsidRPr="00535E76" w:rsidRDefault="00573ADD" w:rsidP="008F2DA7">
      <w:pPr>
        <w:pStyle w:val="Tekstpodstawowy"/>
        <w:rPr>
          <w:rFonts w:ascii="Calibri Light" w:hAnsi="Calibri Light" w:cs="Calibri Light"/>
          <w:sz w:val="16"/>
          <w:szCs w:val="16"/>
        </w:rPr>
      </w:pPr>
      <w:r w:rsidRPr="00535E76">
        <w:rPr>
          <w:rFonts w:ascii="Calibri Light" w:hAnsi="Calibri Light" w:cs="Calibri Light"/>
          <w:sz w:val="16"/>
          <w:szCs w:val="16"/>
        </w:rPr>
        <w:t>Miejscowość......................., data......................</w:t>
      </w:r>
      <w:r w:rsidR="008F2DA7" w:rsidRPr="00535E76">
        <w:rPr>
          <w:rFonts w:ascii="Calibri Light" w:hAnsi="Calibri Light" w:cs="Calibri Light"/>
          <w:sz w:val="16"/>
          <w:szCs w:val="16"/>
        </w:rPr>
        <w:t xml:space="preserve">                      </w:t>
      </w:r>
      <w:r w:rsidRPr="00535E76">
        <w:rPr>
          <w:rFonts w:ascii="Calibri Light" w:hAnsi="Calibri Light" w:cs="Calibri Light"/>
          <w:sz w:val="16"/>
          <w:szCs w:val="16"/>
        </w:rPr>
        <w:t xml:space="preserve">         ......................................................</w:t>
      </w:r>
    </w:p>
    <w:p w14:paraId="2F280189" w14:textId="77777777" w:rsidR="00573ADD" w:rsidRPr="00535E76" w:rsidRDefault="00573ADD" w:rsidP="00573ADD">
      <w:pPr>
        <w:pStyle w:val="Tekstpodstawowy"/>
        <w:spacing w:after="0"/>
        <w:rPr>
          <w:rFonts w:ascii="Calibri Light" w:hAnsi="Calibri Light" w:cs="Calibri Light"/>
          <w:i/>
          <w:iCs/>
          <w:sz w:val="16"/>
          <w:szCs w:val="16"/>
        </w:rPr>
      </w:pP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t xml:space="preserve">        </w:t>
      </w:r>
      <w:r w:rsidRPr="00535E76">
        <w:rPr>
          <w:rFonts w:ascii="Calibri Light" w:eastAsia="Times New Roman" w:hAnsi="Calibri Light" w:cs="Calibri Light"/>
          <w:i/>
          <w:sz w:val="16"/>
          <w:szCs w:val="16"/>
        </w:rPr>
        <w:t>podpis Wykonawcy</w:t>
      </w:r>
    </w:p>
    <w:p w14:paraId="36CDAF7E" w14:textId="1374F803" w:rsidR="00607FDD" w:rsidRPr="00535E76" w:rsidRDefault="008F2DA7" w:rsidP="003614BE">
      <w:pPr>
        <w:widowControl w:val="0"/>
        <w:spacing w:after="0" w:line="240" w:lineRule="auto"/>
        <w:ind w:left="3540" w:firstLine="708"/>
        <w:jc w:val="center"/>
        <w:rPr>
          <w:rFonts w:ascii="Calibri Light" w:eastAsia="Times New Roman" w:hAnsi="Calibri Light" w:cs="Calibri Light"/>
          <w:i/>
          <w:kern w:val="1"/>
          <w:sz w:val="16"/>
          <w:szCs w:val="16"/>
          <w:lang w:eastAsia="hi-IN" w:bidi="hi-IN"/>
        </w:rPr>
      </w:pPr>
      <w:r w:rsidRPr="00535E76">
        <w:rPr>
          <w:rFonts w:ascii="Calibri Light" w:eastAsia="Times New Roman" w:hAnsi="Calibri Light" w:cs="Calibri Light"/>
          <w:i/>
          <w:kern w:val="1"/>
          <w:sz w:val="16"/>
          <w:szCs w:val="16"/>
          <w:lang w:eastAsia="hi-IN" w:bidi="hi-IN"/>
        </w:rPr>
        <w:t xml:space="preserve">        </w:t>
      </w:r>
      <w:r w:rsidR="00573ADD" w:rsidRPr="00535E76">
        <w:rPr>
          <w:rFonts w:ascii="Calibri Light" w:eastAsia="Times New Roman" w:hAnsi="Calibri Light" w:cs="Calibri Light"/>
          <w:i/>
          <w:kern w:val="1"/>
          <w:sz w:val="16"/>
          <w:szCs w:val="16"/>
          <w:lang w:eastAsia="hi-IN" w:bidi="hi-IN"/>
        </w:rPr>
        <w:t xml:space="preserve">  (osoby upoważnionej)</w:t>
      </w:r>
    </w:p>
    <w:p w14:paraId="0D568886" w14:textId="77777777" w:rsidR="008F2DA7" w:rsidRPr="00535E76" w:rsidRDefault="008F2DA7" w:rsidP="008F2DA7">
      <w:pPr>
        <w:rPr>
          <w:rFonts w:ascii="Calibri Light" w:eastAsia="Times New Roman" w:hAnsi="Calibri Light" w:cs="Calibri Light"/>
          <w:sz w:val="16"/>
          <w:szCs w:val="16"/>
          <w:lang w:eastAsia="hi-IN" w:bidi="hi-IN"/>
        </w:rPr>
      </w:pPr>
    </w:p>
    <w:p w14:paraId="26018BD8" w14:textId="77777777" w:rsidR="008F2DA7" w:rsidRPr="00DA53DA" w:rsidRDefault="008F2DA7" w:rsidP="008F2DA7">
      <w:pPr>
        <w:rPr>
          <w:rFonts w:ascii="Calibri Light" w:eastAsia="Times New Roman" w:hAnsi="Calibri Light" w:cs="Calibri Light"/>
          <w:lang w:eastAsia="hi-IN" w:bidi="hi-IN"/>
        </w:rPr>
      </w:pPr>
    </w:p>
    <w:p w14:paraId="5EB13A22" w14:textId="77777777" w:rsidR="008F2DA7" w:rsidRPr="00DA53DA" w:rsidRDefault="008F2DA7" w:rsidP="008F2DA7">
      <w:pPr>
        <w:rPr>
          <w:rFonts w:ascii="Calibri Light" w:eastAsia="Times New Roman" w:hAnsi="Calibri Light" w:cs="Calibri Light"/>
          <w:i/>
          <w:kern w:val="1"/>
          <w:lang w:eastAsia="hi-IN" w:bidi="hi-IN"/>
        </w:rPr>
      </w:pPr>
    </w:p>
    <w:p w14:paraId="10E26476" w14:textId="5834AE40" w:rsidR="008F2DA7" w:rsidRPr="00DA53DA" w:rsidRDefault="008F2DA7" w:rsidP="008F2DA7">
      <w:pPr>
        <w:tabs>
          <w:tab w:val="left" w:pos="4020"/>
        </w:tabs>
        <w:rPr>
          <w:rFonts w:ascii="Calibri Light" w:eastAsia="Times New Roman" w:hAnsi="Calibri Light" w:cs="Calibri Light"/>
          <w:lang w:eastAsia="hi-IN" w:bidi="hi-IN"/>
        </w:rPr>
      </w:pPr>
      <w:r w:rsidRPr="00DA53DA">
        <w:rPr>
          <w:rFonts w:ascii="Calibri Light" w:eastAsia="Times New Roman" w:hAnsi="Calibri Light" w:cs="Calibri Light"/>
          <w:lang w:eastAsia="hi-IN" w:bidi="hi-IN"/>
        </w:rPr>
        <w:tab/>
      </w:r>
    </w:p>
    <w:sectPr w:rsidR="008F2DA7" w:rsidRPr="00DA53DA" w:rsidSect="00E86A89">
      <w:headerReference w:type="default" r:id="rId7"/>
      <w:footerReference w:type="even" r:id="rId8"/>
      <w:footerReference w:type="default" r:id="rId9"/>
      <w:pgSz w:w="11906" w:h="16838"/>
      <w:pgMar w:top="1428" w:right="1417" w:bottom="1417"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5EB6" w14:textId="77777777" w:rsidR="00A95E1C" w:rsidRDefault="00A95E1C">
      <w:pPr>
        <w:spacing w:after="0" w:line="240" w:lineRule="auto"/>
      </w:pPr>
      <w:r>
        <w:separator/>
      </w:r>
    </w:p>
  </w:endnote>
  <w:endnote w:type="continuationSeparator" w:id="0">
    <w:p w14:paraId="4F23C418" w14:textId="77777777" w:rsidR="00A95E1C" w:rsidRDefault="00A9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ndale Sans UI">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ar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MyriadPro-Regular">
    <w:altName w:val="Times New Roman"/>
    <w:charset w:val="EE"/>
    <w:family w:val="auto"/>
    <w:pitch w:val="default"/>
  </w:font>
  <w:font w:name="Arial Unicode MS">
    <w:panose1 w:val="020B0604020202020204"/>
    <w:charset w:val="80"/>
    <w:family w:val="swiss"/>
    <w:pitch w:val="variable"/>
    <w:sig w:usb0="F7FFAEFF" w:usb1="F9DFFFFF" w:usb2="0000007F" w:usb3="00000000" w:csb0="003F01FF"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Czcionka tekstu podstawowego">
    <w:altName w:val="Times New Roman"/>
    <w:charset w:val="00"/>
    <w:family w:val="roman"/>
    <w:pitch w:val="default"/>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885F" w14:textId="77777777" w:rsidR="00EF0650" w:rsidRDefault="00EF0650" w:rsidP="00AF2A3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4E45789" w14:textId="77777777" w:rsidR="00EF0650" w:rsidRDefault="00EF0650" w:rsidP="00A370B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B15C" w14:textId="77777777" w:rsidR="008F2DA7" w:rsidRPr="008F2DA7" w:rsidRDefault="008F2DA7" w:rsidP="008F2DA7">
    <w:pPr>
      <w:pBdr>
        <w:top w:val="nil"/>
        <w:left w:val="nil"/>
        <w:bottom w:val="nil"/>
        <w:right w:val="nil"/>
        <w:between w:val="nil"/>
      </w:pBdr>
      <w:tabs>
        <w:tab w:val="center" w:pos="4536"/>
        <w:tab w:val="right" w:pos="9072"/>
      </w:tabs>
      <w:spacing w:after="0" w:line="240" w:lineRule="auto"/>
      <w:jc w:val="right"/>
      <w:rPr>
        <w:color w:val="000000"/>
      </w:rPr>
    </w:pPr>
    <w:r w:rsidRPr="008F2DA7">
      <w:rPr>
        <w:color w:val="000000"/>
      </w:rPr>
      <w:fldChar w:fldCharType="begin"/>
    </w:r>
    <w:r w:rsidRPr="008F2DA7">
      <w:rPr>
        <w:color w:val="000000"/>
      </w:rPr>
      <w:instrText>PAGE</w:instrText>
    </w:r>
    <w:r w:rsidRPr="008F2DA7">
      <w:rPr>
        <w:color w:val="000000"/>
      </w:rPr>
      <w:fldChar w:fldCharType="separate"/>
    </w:r>
    <w:r w:rsidRPr="008F2DA7">
      <w:rPr>
        <w:color w:val="000000"/>
      </w:rPr>
      <w:t>1</w:t>
    </w:r>
    <w:r w:rsidRPr="008F2DA7">
      <w:rPr>
        <w:color w:val="000000"/>
      </w:rPr>
      <w:fldChar w:fldCharType="end"/>
    </w:r>
  </w:p>
  <w:p w14:paraId="311DBA54" w14:textId="7FD01B31" w:rsidR="00EF0650" w:rsidRPr="008F2DA7" w:rsidRDefault="00EF0650" w:rsidP="008F2DA7">
    <w:pPr>
      <w:pBdr>
        <w:top w:val="single" w:sz="4" w:space="1" w:color="000000"/>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9666" w14:textId="77777777" w:rsidR="00A95E1C" w:rsidRDefault="00A95E1C">
      <w:pPr>
        <w:spacing w:after="0" w:line="240" w:lineRule="auto"/>
      </w:pPr>
      <w:r>
        <w:separator/>
      </w:r>
    </w:p>
  </w:footnote>
  <w:footnote w:type="continuationSeparator" w:id="0">
    <w:p w14:paraId="1920DD40" w14:textId="77777777" w:rsidR="00A95E1C" w:rsidRDefault="00A95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A923" w14:textId="135D2395" w:rsidR="00E37A5F" w:rsidRPr="00FF0862" w:rsidRDefault="00E41D4C" w:rsidP="00FF0862">
    <w:pPr>
      <w:pStyle w:val="Nagwek"/>
    </w:pPr>
    <w:r>
      <w:rPr>
        <w:noProof/>
      </w:rPr>
      <w:drawing>
        <wp:anchor distT="0" distB="0" distL="114300" distR="114300" simplePos="0" relativeHeight="251657216" behindDoc="0" locked="0" layoutInCell="1" allowOverlap="1" wp14:anchorId="6D91AF06" wp14:editId="38E3B9D6">
          <wp:simplePos x="0" y="0"/>
          <wp:positionH relativeFrom="page">
            <wp:posOffset>815340</wp:posOffset>
          </wp:positionH>
          <wp:positionV relativeFrom="paragraph">
            <wp:posOffset>-257810</wp:posOffset>
          </wp:positionV>
          <wp:extent cx="6119495" cy="62103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
      <w:lvlJc w:val="left"/>
      <w:pPr>
        <w:tabs>
          <w:tab w:val="num" w:pos="360"/>
        </w:tabs>
        <w:ind w:left="360" w:hanging="360"/>
      </w:pPr>
      <w:rPr>
        <w:rFonts w:ascii="Arial" w:hAnsi="Arial" w:cs="Arial"/>
        <w:b w:val="0"/>
        <w:sz w:val="24"/>
        <w:szCs w:val="22"/>
      </w:rPr>
    </w:lvl>
  </w:abstractNum>
  <w:abstractNum w:abstractNumId="1" w15:restartNumberingAfterBreak="0">
    <w:nsid w:val="00000006"/>
    <w:multiLevelType w:val="multilevel"/>
    <w:tmpl w:val="A15EFAA0"/>
    <w:name w:val="WW8Num20"/>
    <w:lvl w:ilvl="0">
      <w:start w:val="1"/>
      <w:numFmt w:val="decimal"/>
      <w:lvlText w:val="%1)"/>
      <w:lvlJc w:val="left"/>
      <w:pPr>
        <w:tabs>
          <w:tab w:val="num" w:pos="720"/>
        </w:tabs>
        <w:ind w:left="720" w:hanging="360"/>
      </w:pPr>
      <w:rPr>
        <w:rFonts w:ascii="Book Antiqua" w:eastAsia="Times New Roman" w:hAnsi="Book Antiqua" w:cs="Times New Roman" w:hint="default"/>
        <w:color w:val="000000"/>
      </w:rPr>
    </w:lvl>
    <w:lvl w:ilvl="1">
      <w:start w:val="5"/>
      <w:numFmt w:val="decimal"/>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8"/>
    <w:multiLevelType w:val="singleLevel"/>
    <w:tmpl w:val="DD5217D0"/>
    <w:name w:val="WW8Num42"/>
    <w:lvl w:ilvl="0">
      <w:numFmt w:val="none"/>
      <w:lvlText w:val=""/>
      <w:lvlJc w:val="left"/>
      <w:pPr>
        <w:tabs>
          <w:tab w:val="num" w:pos="360"/>
        </w:tabs>
      </w:pPr>
    </w:lvl>
  </w:abstractNum>
  <w:abstractNum w:abstractNumId="3" w15:restartNumberingAfterBreak="0">
    <w:nsid w:val="00000009"/>
    <w:multiLevelType w:val="singleLevel"/>
    <w:tmpl w:val="0E4E2340"/>
    <w:name w:val="WW8Num28"/>
    <w:lvl w:ilvl="0">
      <w:start w:val="1"/>
      <w:numFmt w:val="lowerLetter"/>
      <w:lvlText w:val="%1)"/>
      <w:lvlJc w:val="left"/>
      <w:pPr>
        <w:tabs>
          <w:tab w:val="num" w:pos="851"/>
        </w:tabs>
        <w:ind w:left="851" w:hanging="284"/>
      </w:pPr>
      <w:rPr>
        <w:sz w:val="22"/>
        <w:szCs w:val="22"/>
      </w:rPr>
    </w:lvl>
  </w:abstractNum>
  <w:abstractNum w:abstractNumId="4" w15:restartNumberingAfterBreak="0">
    <w:nsid w:val="0000000A"/>
    <w:multiLevelType w:val="multilevel"/>
    <w:tmpl w:val="0000000A"/>
    <w:name w:val="WW8Num12"/>
    <w:lvl w:ilvl="0">
      <w:start w:val="1"/>
      <w:numFmt w:val="decimal"/>
      <w:lvlText w:val="%1."/>
      <w:lvlJc w:val="left"/>
      <w:pPr>
        <w:tabs>
          <w:tab w:val="num" w:pos="720"/>
        </w:tabs>
      </w:pPr>
      <w:rPr>
        <w:rFonts w:ascii="Book Antiqua" w:hAnsi="Book Antiqua"/>
        <w:sz w:val="20"/>
        <w:szCs w:val="20"/>
      </w:r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5" w15:restartNumberingAfterBreak="0">
    <w:nsid w:val="0000000D"/>
    <w:multiLevelType w:val="singleLevel"/>
    <w:tmpl w:val="0000000D"/>
    <w:name w:val="WW8Num23"/>
    <w:lvl w:ilvl="0">
      <w:start w:val="1"/>
      <w:numFmt w:val="decimal"/>
      <w:lvlText w:val="%1)"/>
      <w:lvlJc w:val="left"/>
      <w:pPr>
        <w:tabs>
          <w:tab w:val="num" w:pos="936"/>
        </w:tabs>
        <w:ind w:left="936" w:hanging="360"/>
      </w:pPr>
    </w:lvl>
  </w:abstractNum>
  <w:abstractNum w:abstractNumId="6" w15:restartNumberingAfterBreak="0">
    <w:nsid w:val="0000000E"/>
    <w:multiLevelType w:val="multilevel"/>
    <w:tmpl w:val="5B28972C"/>
    <w:name w:val="WW8Num27"/>
    <w:lvl w:ilvl="0">
      <w:start w:val="1"/>
      <w:numFmt w:val="decimal"/>
      <w:lvlText w:val="%1)"/>
      <w:lvlJc w:val="left"/>
      <w:pPr>
        <w:tabs>
          <w:tab w:val="num" w:pos="708"/>
        </w:tabs>
        <w:ind w:left="708" w:hanging="360"/>
      </w:pPr>
    </w:lvl>
    <w:lvl w:ilvl="1">
      <w:start w:val="1"/>
      <w:numFmt w:val="lowerLetter"/>
      <w:lvlText w:val="%2)"/>
      <w:lvlJc w:val="left"/>
      <w:pPr>
        <w:tabs>
          <w:tab w:val="num" w:pos="1428"/>
        </w:tabs>
        <w:ind w:left="1428" w:hanging="360"/>
      </w:pPr>
      <w:rPr>
        <w:rFonts w:ascii="Times New Roman" w:eastAsia="Times New Roman" w:hAnsi="Times New Roman" w:cs="Times New Roman" w:hint="default"/>
      </w:rPr>
    </w:lvl>
    <w:lvl w:ilvl="2">
      <w:start w:val="1"/>
      <w:numFmt w:val="lowerRoman"/>
      <w:lvlText w:val="%3."/>
      <w:lvlJc w:val="right"/>
      <w:pPr>
        <w:tabs>
          <w:tab w:val="num" w:pos="2148"/>
        </w:tabs>
        <w:ind w:left="2148" w:hanging="180"/>
      </w:pPr>
    </w:lvl>
    <w:lvl w:ilvl="3">
      <w:start w:val="1"/>
      <w:numFmt w:val="decimal"/>
      <w:lvlText w:val="%4."/>
      <w:lvlJc w:val="left"/>
      <w:pPr>
        <w:tabs>
          <w:tab w:val="num" w:pos="2868"/>
        </w:tabs>
        <w:ind w:left="2868" w:hanging="360"/>
      </w:pPr>
    </w:lvl>
    <w:lvl w:ilvl="4">
      <w:start w:val="1"/>
      <w:numFmt w:val="lowerLetter"/>
      <w:lvlText w:val="%5."/>
      <w:lvlJc w:val="left"/>
      <w:pPr>
        <w:tabs>
          <w:tab w:val="num" w:pos="3588"/>
        </w:tabs>
        <w:ind w:left="3588" w:hanging="360"/>
      </w:p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7" w15:restartNumberingAfterBreak="0">
    <w:nsid w:val="00000010"/>
    <w:multiLevelType w:val="singleLevel"/>
    <w:tmpl w:val="486E117C"/>
    <w:name w:val="WW8Num25"/>
    <w:lvl w:ilvl="0">
      <w:start w:val="1"/>
      <w:numFmt w:val="decimal"/>
      <w:lvlText w:val="%1)"/>
      <w:lvlJc w:val="left"/>
      <w:pPr>
        <w:tabs>
          <w:tab w:val="num" w:pos="3060"/>
        </w:tabs>
        <w:ind w:left="3060" w:hanging="360"/>
      </w:pPr>
      <w:rPr>
        <w:rFonts w:ascii="Book Antiqua" w:hAnsi="Book Antiqua" w:hint="default"/>
        <w:color w:val="auto"/>
        <w:sz w:val="20"/>
        <w:szCs w:val="20"/>
      </w:rPr>
    </w:lvl>
  </w:abstractNum>
  <w:abstractNum w:abstractNumId="8" w15:restartNumberingAfterBreak="0">
    <w:nsid w:val="00000011"/>
    <w:multiLevelType w:val="singleLevel"/>
    <w:tmpl w:val="00000011"/>
    <w:name w:val="WW8Num19"/>
    <w:lvl w:ilvl="0">
      <w:start w:val="1"/>
      <w:numFmt w:val="decimal"/>
      <w:lvlText w:val="%1."/>
      <w:lvlJc w:val="left"/>
      <w:pPr>
        <w:tabs>
          <w:tab w:val="num" w:pos="720"/>
        </w:tabs>
        <w:ind w:left="720" w:hanging="360"/>
      </w:pPr>
    </w:lvl>
  </w:abstractNum>
  <w:abstractNum w:abstractNumId="9" w15:restartNumberingAfterBreak="0">
    <w:nsid w:val="00000012"/>
    <w:multiLevelType w:val="singleLevel"/>
    <w:tmpl w:val="00000012"/>
    <w:name w:val="WW8Num30"/>
    <w:lvl w:ilvl="0">
      <w:start w:val="1"/>
      <w:numFmt w:val="decimal"/>
      <w:lvlText w:val="%1)"/>
      <w:lvlJc w:val="left"/>
      <w:pPr>
        <w:tabs>
          <w:tab w:val="num" w:pos="0"/>
        </w:tabs>
        <w:ind w:left="720" w:hanging="360"/>
      </w:pPr>
    </w:lvl>
  </w:abstractNum>
  <w:abstractNum w:abstractNumId="10" w15:restartNumberingAfterBreak="0">
    <w:nsid w:val="00000014"/>
    <w:multiLevelType w:val="multilevel"/>
    <w:tmpl w:val="06BA7D28"/>
    <w:name w:val="WW8Num32"/>
    <w:lvl w:ilvl="0">
      <w:start w:val="1"/>
      <w:numFmt w:val="decimal"/>
      <w:lvlText w:val="%1)"/>
      <w:lvlJc w:val="left"/>
      <w:pPr>
        <w:tabs>
          <w:tab w:val="num" w:pos="936"/>
        </w:tabs>
        <w:ind w:left="936" w:hanging="360"/>
      </w:pPr>
      <w:rPr>
        <w:b w:val="0"/>
        <w:color w:val="000000"/>
      </w:rPr>
    </w:lvl>
    <w:lvl w:ilvl="1">
      <w:start w:val="1"/>
      <w:numFmt w:val="lowerLetter"/>
      <w:lvlText w:val="%2)"/>
      <w:lvlJc w:val="left"/>
      <w:pPr>
        <w:tabs>
          <w:tab w:val="num" w:pos="1440"/>
        </w:tabs>
        <w:ind w:left="1440" w:hanging="360"/>
      </w:pPr>
      <w:rPr>
        <w:rFonts w:ascii="Verdana" w:eastAsia="Times New Roman" w:hAnsi="Verdana" w:cs="Times New Roman"/>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9"/>
    <w:multiLevelType w:val="multilevel"/>
    <w:tmpl w:val="00000019"/>
    <w:name w:val="WW8Num34"/>
    <w:lvl w:ilvl="0">
      <w:start w:val="1"/>
      <w:numFmt w:val="decimal"/>
      <w:lvlText w:val="%1."/>
      <w:lvlJc w:val="left"/>
      <w:pPr>
        <w:tabs>
          <w:tab w:val="num" w:pos="360"/>
        </w:tabs>
        <w:ind w:left="340" w:hanging="340"/>
      </w:pPr>
      <w:rPr>
        <w:rFonts w:ascii="Times New Roman" w:hAnsi="Times New Roman"/>
        <w:b/>
        <w:i w:val="0"/>
        <w:sz w:val="22"/>
      </w:r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100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0000001A"/>
    <w:multiLevelType w:val="singleLevel"/>
    <w:tmpl w:val="0000001A"/>
    <w:name w:val="WW8Num29"/>
    <w:lvl w:ilvl="0">
      <w:start w:val="1"/>
      <w:numFmt w:val="decimal"/>
      <w:lvlText w:val="%1."/>
      <w:lvlJc w:val="left"/>
      <w:pPr>
        <w:tabs>
          <w:tab w:val="num" w:pos="720"/>
        </w:tabs>
        <w:ind w:left="720" w:hanging="360"/>
      </w:pPr>
    </w:lvl>
  </w:abstractNum>
  <w:abstractNum w:abstractNumId="13" w15:restartNumberingAfterBreak="0">
    <w:nsid w:val="0000001B"/>
    <w:multiLevelType w:val="multilevel"/>
    <w:tmpl w:val="0000001B"/>
    <w:name w:val="WW8Num60"/>
    <w:lvl w:ilvl="0">
      <w:start w:val="1"/>
      <w:numFmt w:val="decimal"/>
      <w:lvlText w:val="%1."/>
      <w:lvlJc w:val="left"/>
      <w:pPr>
        <w:tabs>
          <w:tab w:val="num" w:pos="1582"/>
        </w:tabs>
        <w:ind w:left="1582" w:hanging="360"/>
      </w:pPr>
      <w:rPr>
        <w:rFonts w:ascii="Arial Narrow" w:eastAsia="Times New Roman" w:hAnsi="Arial Narrow" w:cs="Arial"/>
        <w:sz w:val="20"/>
        <w:szCs w:val="20"/>
      </w:rPr>
    </w:lvl>
    <w:lvl w:ilvl="1">
      <w:start w:val="2"/>
      <w:numFmt w:val="decimal"/>
      <w:lvlText w:val="%2."/>
      <w:lvlJc w:val="left"/>
      <w:pPr>
        <w:tabs>
          <w:tab w:val="num" w:pos="360"/>
        </w:tabs>
        <w:ind w:left="360" w:hanging="360"/>
      </w:pPr>
      <w:rPr>
        <w:rFonts w:ascii="Symbol" w:hAnsi="Symbol" w:cs="Symbol"/>
      </w:rPr>
    </w:lvl>
    <w:lvl w:ilvl="2">
      <w:start w:val="1"/>
      <w:numFmt w:val="decimal"/>
      <w:lvlText w:val="%3)"/>
      <w:lvlJc w:val="left"/>
      <w:pPr>
        <w:tabs>
          <w:tab w:val="num" w:pos="3196"/>
        </w:tabs>
        <w:ind w:left="3196" w:hanging="360"/>
      </w:pPr>
    </w:lvl>
    <w:lvl w:ilvl="3">
      <w:start w:val="1"/>
      <w:numFmt w:val="lowerLetter"/>
      <w:lvlText w:val="%4)"/>
      <w:lvlJc w:val="left"/>
      <w:pPr>
        <w:tabs>
          <w:tab w:val="num" w:pos="3742"/>
        </w:tabs>
        <w:ind w:left="3742" w:hanging="360"/>
      </w:pPr>
      <w:rPr>
        <w:rFonts w:ascii="Book Antiqua" w:hAnsi="Book Antiqua" w:cs="Book Antiqua"/>
        <w:sz w:val="20"/>
        <w:szCs w:val="20"/>
      </w:rPr>
    </w:lvl>
    <w:lvl w:ilvl="4">
      <w:start w:val="1"/>
      <w:numFmt w:val="lowerLetter"/>
      <w:lvlText w:val="%5."/>
      <w:lvlJc w:val="left"/>
      <w:pPr>
        <w:tabs>
          <w:tab w:val="num" w:pos="4462"/>
        </w:tabs>
        <w:ind w:left="4462" w:hanging="360"/>
      </w:pPr>
    </w:lvl>
    <w:lvl w:ilvl="5">
      <w:start w:val="1"/>
      <w:numFmt w:val="lowerRoman"/>
      <w:lvlText w:val="%6."/>
      <w:lvlJc w:val="lef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left"/>
      <w:pPr>
        <w:tabs>
          <w:tab w:val="num" w:pos="7342"/>
        </w:tabs>
        <w:ind w:left="7342" w:hanging="180"/>
      </w:pPr>
    </w:lvl>
  </w:abstractNum>
  <w:abstractNum w:abstractNumId="14" w15:restartNumberingAfterBreak="0">
    <w:nsid w:val="0000001D"/>
    <w:multiLevelType w:val="singleLevel"/>
    <w:tmpl w:val="0000001D"/>
    <w:name w:val="WW8Num31"/>
    <w:lvl w:ilvl="0">
      <w:start w:val="1"/>
      <w:numFmt w:val="bullet"/>
      <w:lvlText w:val=""/>
      <w:lvlJc w:val="left"/>
      <w:pPr>
        <w:tabs>
          <w:tab w:val="num" w:pos="1440"/>
        </w:tabs>
        <w:ind w:left="1440" w:hanging="360"/>
      </w:pPr>
      <w:rPr>
        <w:rFonts w:ascii="Symbol" w:hAnsi="Symbol"/>
      </w:rPr>
    </w:lvl>
  </w:abstractNum>
  <w:abstractNum w:abstractNumId="15" w15:restartNumberingAfterBreak="0">
    <w:nsid w:val="0000001E"/>
    <w:multiLevelType w:val="singleLevel"/>
    <w:tmpl w:val="0000001E"/>
    <w:name w:val="WW8Num33"/>
    <w:lvl w:ilvl="0">
      <w:start w:val="1"/>
      <w:numFmt w:val="decimal"/>
      <w:lvlText w:val="%1."/>
      <w:lvlJc w:val="left"/>
      <w:pPr>
        <w:tabs>
          <w:tab w:val="num" w:pos="720"/>
        </w:tabs>
        <w:ind w:left="720" w:hanging="360"/>
      </w:pPr>
    </w:lvl>
  </w:abstractNum>
  <w:abstractNum w:abstractNumId="16" w15:restartNumberingAfterBreak="0">
    <w:nsid w:val="00000020"/>
    <w:multiLevelType w:val="singleLevel"/>
    <w:tmpl w:val="00000020"/>
    <w:name w:val="WW8Num46"/>
    <w:lvl w:ilvl="0">
      <w:start w:val="1"/>
      <w:numFmt w:val="decimal"/>
      <w:lvlText w:val="%1)"/>
      <w:lvlJc w:val="left"/>
      <w:pPr>
        <w:tabs>
          <w:tab w:val="num" w:pos="936"/>
        </w:tabs>
        <w:ind w:left="936" w:hanging="360"/>
      </w:pPr>
      <w:rPr>
        <w:color w:val="auto"/>
      </w:rPr>
    </w:lvl>
  </w:abstractNum>
  <w:abstractNum w:abstractNumId="17" w15:restartNumberingAfterBreak="0">
    <w:nsid w:val="00000021"/>
    <w:multiLevelType w:val="singleLevel"/>
    <w:tmpl w:val="00000021"/>
    <w:name w:val="WW8Num36"/>
    <w:lvl w:ilvl="0">
      <w:start w:val="1"/>
      <w:numFmt w:val="decimal"/>
      <w:lvlText w:val="%1."/>
      <w:lvlJc w:val="left"/>
      <w:pPr>
        <w:tabs>
          <w:tab w:val="num" w:pos="720"/>
        </w:tabs>
        <w:ind w:left="720" w:hanging="360"/>
      </w:pPr>
    </w:lvl>
  </w:abstractNum>
  <w:abstractNum w:abstractNumId="18" w15:restartNumberingAfterBreak="0">
    <w:nsid w:val="00000022"/>
    <w:multiLevelType w:val="singleLevel"/>
    <w:tmpl w:val="55701C5A"/>
    <w:name w:val="WW8Num47"/>
    <w:lvl w:ilvl="0">
      <w:start w:val="3"/>
      <w:numFmt w:val="decimal"/>
      <w:lvlText w:val="%1)"/>
      <w:lvlJc w:val="left"/>
      <w:pPr>
        <w:tabs>
          <w:tab w:val="num" w:pos="0"/>
        </w:tabs>
        <w:ind w:left="720" w:hanging="360"/>
      </w:pPr>
      <w:rPr>
        <w:rFonts w:ascii="Book Antiqua" w:hAnsi="Book Antiqua" w:hint="default"/>
        <w:b w:val="0"/>
        <w:bCs w:val="0"/>
      </w:rPr>
    </w:lvl>
  </w:abstractNum>
  <w:abstractNum w:abstractNumId="19" w15:restartNumberingAfterBreak="0">
    <w:nsid w:val="00000023"/>
    <w:multiLevelType w:val="singleLevel"/>
    <w:tmpl w:val="00000023"/>
    <w:name w:val="WW8Num39"/>
    <w:lvl w:ilvl="0">
      <w:start w:val="1"/>
      <w:numFmt w:val="decimal"/>
      <w:lvlText w:val="%1."/>
      <w:lvlJc w:val="left"/>
      <w:pPr>
        <w:tabs>
          <w:tab w:val="num" w:pos="720"/>
        </w:tabs>
        <w:ind w:left="720" w:hanging="360"/>
      </w:pPr>
    </w:lvl>
  </w:abstractNum>
  <w:abstractNum w:abstractNumId="20" w15:restartNumberingAfterBreak="0">
    <w:nsid w:val="00000024"/>
    <w:multiLevelType w:val="singleLevel"/>
    <w:tmpl w:val="00000024"/>
    <w:name w:val="WW8Num40"/>
    <w:lvl w:ilvl="0">
      <w:start w:val="1"/>
      <w:numFmt w:val="decimal"/>
      <w:lvlText w:val="%1."/>
      <w:lvlJc w:val="left"/>
      <w:pPr>
        <w:tabs>
          <w:tab w:val="num" w:pos="720"/>
        </w:tabs>
        <w:ind w:left="720" w:hanging="360"/>
      </w:pPr>
    </w:lvl>
  </w:abstractNum>
  <w:abstractNum w:abstractNumId="21" w15:restartNumberingAfterBreak="0">
    <w:nsid w:val="00000025"/>
    <w:multiLevelType w:val="singleLevel"/>
    <w:tmpl w:val="00000025"/>
    <w:name w:val="WW8Num41"/>
    <w:lvl w:ilvl="0">
      <w:start w:val="1"/>
      <w:numFmt w:val="decimal"/>
      <w:lvlText w:val="%1."/>
      <w:lvlJc w:val="left"/>
      <w:pPr>
        <w:tabs>
          <w:tab w:val="num" w:pos="720"/>
        </w:tabs>
        <w:ind w:left="720" w:hanging="360"/>
      </w:pPr>
    </w:lvl>
  </w:abstractNum>
  <w:abstractNum w:abstractNumId="22" w15:restartNumberingAfterBreak="0">
    <w:nsid w:val="00000026"/>
    <w:multiLevelType w:val="multilevel"/>
    <w:tmpl w:val="8B687E70"/>
    <w:name w:val="WWNum48"/>
    <w:lvl w:ilvl="0">
      <w:start w:val="1"/>
      <w:numFmt w:val="decimal"/>
      <w:lvlText w:val="%1."/>
      <w:lvlJc w:val="left"/>
      <w:pPr>
        <w:tabs>
          <w:tab w:val="num" w:pos="-394"/>
        </w:tabs>
        <w:ind w:left="360" w:hanging="360"/>
      </w:pPr>
      <w:rPr>
        <w:rFonts w:ascii="Book Antiqua" w:eastAsia="Times New Roman" w:hAnsi="Book Antiqua" w:cs="Times New Roman"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4"/>
    <w:lvl w:ilvl="0">
      <w:start w:val="1"/>
      <w:numFmt w:val="decimal"/>
      <w:lvlText w:val="%1."/>
      <w:lvlJc w:val="left"/>
      <w:pPr>
        <w:tabs>
          <w:tab w:val="num" w:pos="720"/>
        </w:tabs>
        <w:ind w:left="720" w:hanging="360"/>
      </w:pPr>
    </w:lvl>
  </w:abstractNum>
  <w:abstractNum w:abstractNumId="24" w15:restartNumberingAfterBreak="0">
    <w:nsid w:val="00000029"/>
    <w:multiLevelType w:val="singleLevel"/>
    <w:tmpl w:val="00000029"/>
    <w:name w:val="WW8Num45"/>
    <w:lvl w:ilvl="0">
      <w:start w:val="1"/>
      <w:numFmt w:val="decimal"/>
      <w:lvlText w:val="%1."/>
      <w:lvlJc w:val="left"/>
      <w:pPr>
        <w:tabs>
          <w:tab w:val="num" w:pos="720"/>
        </w:tabs>
        <w:ind w:left="720" w:hanging="360"/>
      </w:pPr>
    </w:lvl>
  </w:abstractNum>
  <w:abstractNum w:abstractNumId="25" w15:restartNumberingAfterBreak="0">
    <w:nsid w:val="0000002C"/>
    <w:multiLevelType w:val="singleLevel"/>
    <w:tmpl w:val="0000002C"/>
    <w:name w:val="WW8Num48"/>
    <w:lvl w:ilvl="0">
      <w:start w:val="1"/>
      <w:numFmt w:val="decimal"/>
      <w:lvlText w:val="%1."/>
      <w:lvlJc w:val="left"/>
      <w:pPr>
        <w:tabs>
          <w:tab w:val="num" w:pos="720"/>
        </w:tabs>
        <w:ind w:left="720" w:hanging="360"/>
      </w:pPr>
    </w:lvl>
  </w:abstractNum>
  <w:abstractNum w:abstractNumId="26" w15:restartNumberingAfterBreak="0">
    <w:nsid w:val="0000002D"/>
    <w:multiLevelType w:val="singleLevel"/>
    <w:tmpl w:val="0000002D"/>
    <w:name w:val="WW8Num50"/>
    <w:lvl w:ilvl="0">
      <w:start w:val="1"/>
      <w:numFmt w:val="decimal"/>
      <w:lvlText w:val="%1."/>
      <w:lvlJc w:val="left"/>
      <w:pPr>
        <w:tabs>
          <w:tab w:val="num" w:pos="720"/>
        </w:tabs>
        <w:ind w:left="720" w:hanging="360"/>
      </w:pPr>
    </w:lvl>
  </w:abstractNum>
  <w:abstractNum w:abstractNumId="27" w15:restartNumberingAfterBreak="0">
    <w:nsid w:val="0000002E"/>
    <w:multiLevelType w:val="singleLevel"/>
    <w:tmpl w:val="0000002E"/>
    <w:name w:val="WW8Num51"/>
    <w:lvl w:ilvl="0">
      <w:start w:val="1"/>
      <w:numFmt w:val="decimal"/>
      <w:lvlText w:val="%1."/>
      <w:lvlJc w:val="left"/>
      <w:pPr>
        <w:tabs>
          <w:tab w:val="num" w:pos="720"/>
        </w:tabs>
        <w:ind w:left="720" w:hanging="360"/>
      </w:pPr>
    </w:lvl>
  </w:abstractNum>
  <w:abstractNum w:abstractNumId="28" w15:restartNumberingAfterBreak="0">
    <w:nsid w:val="0000002F"/>
    <w:multiLevelType w:val="singleLevel"/>
    <w:tmpl w:val="0000002F"/>
    <w:name w:val="WW8Num52"/>
    <w:lvl w:ilvl="0">
      <w:start w:val="1"/>
      <w:numFmt w:val="decimal"/>
      <w:lvlText w:val="%1."/>
      <w:lvlJc w:val="left"/>
      <w:pPr>
        <w:tabs>
          <w:tab w:val="num" w:pos="720"/>
        </w:tabs>
        <w:ind w:left="720" w:hanging="360"/>
      </w:pPr>
    </w:lvl>
  </w:abstractNum>
  <w:abstractNum w:abstractNumId="29" w15:restartNumberingAfterBreak="0">
    <w:nsid w:val="00000030"/>
    <w:multiLevelType w:val="singleLevel"/>
    <w:tmpl w:val="00000030"/>
    <w:name w:val="WW8Num53"/>
    <w:lvl w:ilvl="0">
      <w:start w:val="1"/>
      <w:numFmt w:val="decimal"/>
      <w:lvlText w:val="%1."/>
      <w:lvlJc w:val="left"/>
      <w:pPr>
        <w:tabs>
          <w:tab w:val="num" w:pos="720"/>
        </w:tabs>
        <w:ind w:left="720" w:hanging="360"/>
      </w:pPr>
    </w:lvl>
  </w:abstractNum>
  <w:abstractNum w:abstractNumId="30" w15:restartNumberingAfterBreak="0">
    <w:nsid w:val="00000031"/>
    <w:multiLevelType w:val="singleLevel"/>
    <w:tmpl w:val="00000031"/>
    <w:name w:val="WW8Num54"/>
    <w:lvl w:ilvl="0">
      <w:start w:val="1"/>
      <w:numFmt w:val="decimal"/>
      <w:lvlText w:val="%1."/>
      <w:lvlJc w:val="left"/>
      <w:pPr>
        <w:tabs>
          <w:tab w:val="num" w:pos="720"/>
        </w:tabs>
        <w:ind w:left="720" w:hanging="360"/>
      </w:pPr>
    </w:lvl>
  </w:abstractNum>
  <w:abstractNum w:abstractNumId="31" w15:restartNumberingAfterBreak="0">
    <w:nsid w:val="00000032"/>
    <w:multiLevelType w:val="singleLevel"/>
    <w:tmpl w:val="00000032"/>
    <w:name w:val="WW8Num55"/>
    <w:lvl w:ilvl="0">
      <w:start w:val="1"/>
      <w:numFmt w:val="decimal"/>
      <w:lvlText w:val="%1."/>
      <w:lvlJc w:val="left"/>
      <w:pPr>
        <w:tabs>
          <w:tab w:val="num" w:pos="720"/>
        </w:tabs>
        <w:ind w:left="720" w:hanging="360"/>
      </w:pPr>
    </w:lvl>
  </w:abstractNum>
  <w:abstractNum w:abstractNumId="32" w15:restartNumberingAfterBreak="0">
    <w:nsid w:val="00000033"/>
    <w:multiLevelType w:val="singleLevel"/>
    <w:tmpl w:val="00000033"/>
    <w:name w:val="WW8Num56"/>
    <w:lvl w:ilvl="0">
      <w:start w:val="1"/>
      <w:numFmt w:val="decimal"/>
      <w:lvlText w:val="%1."/>
      <w:lvlJc w:val="left"/>
      <w:pPr>
        <w:tabs>
          <w:tab w:val="num" w:pos="720"/>
        </w:tabs>
        <w:ind w:left="720" w:hanging="360"/>
      </w:pPr>
    </w:lvl>
  </w:abstractNum>
  <w:abstractNum w:abstractNumId="33" w15:restartNumberingAfterBreak="0">
    <w:nsid w:val="00000034"/>
    <w:multiLevelType w:val="singleLevel"/>
    <w:tmpl w:val="00000034"/>
    <w:name w:val="WW8Num57"/>
    <w:lvl w:ilvl="0">
      <w:start w:val="1"/>
      <w:numFmt w:val="decimal"/>
      <w:lvlText w:val="%1."/>
      <w:lvlJc w:val="left"/>
      <w:pPr>
        <w:tabs>
          <w:tab w:val="num" w:pos="720"/>
        </w:tabs>
        <w:ind w:left="720" w:hanging="360"/>
      </w:pPr>
    </w:lvl>
  </w:abstractNum>
  <w:abstractNum w:abstractNumId="34" w15:restartNumberingAfterBreak="0">
    <w:nsid w:val="00000035"/>
    <w:multiLevelType w:val="singleLevel"/>
    <w:tmpl w:val="00000035"/>
    <w:name w:val="WW8Num58"/>
    <w:lvl w:ilvl="0">
      <w:start w:val="1"/>
      <w:numFmt w:val="decimal"/>
      <w:lvlText w:val="%1."/>
      <w:lvlJc w:val="left"/>
      <w:pPr>
        <w:tabs>
          <w:tab w:val="num" w:pos="720"/>
        </w:tabs>
        <w:ind w:left="720" w:hanging="360"/>
      </w:pPr>
    </w:lvl>
  </w:abstractNum>
  <w:abstractNum w:abstractNumId="35" w15:restartNumberingAfterBreak="0">
    <w:nsid w:val="00000036"/>
    <w:multiLevelType w:val="singleLevel"/>
    <w:tmpl w:val="00000036"/>
    <w:name w:val="WW8Num59"/>
    <w:lvl w:ilvl="0">
      <w:start w:val="1"/>
      <w:numFmt w:val="decimal"/>
      <w:lvlText w:val="%1."/>
      <w:lvlJc w:val="left"/>
      <w:pPr>
        <w:tabs>
          <w:tab w:val="num" w:pos="720"/>
        </w:tabs>
        <w:ind w:left="720" w:hanging="360"/>
      </w:pPr>
    </w:lvl>
  </w:abstractNum>
  <w:abstractNum w:abstractNumId="36" w15:restartNumberingAfterBreak="0">
    <w:nsid w:val="00000038"/>
    <w:multiLevelType w:val="singleLevel"/>
    <w:tmpl w:val="00000038"/>
    <w:name w:val="WW8Num61"/>
    <w:lvl w:ilvl="0">
      <w:start w:val="1"/>
      <w:numFmt w:val="decimal"/>
      <w:lvlText w:val="%1."/>
      <w:lvlJc w:val="left"/>
      <w:pPr>
        <w:tabs>
          <w:tab w:val="num" w:pos="720"/>
        </w:tabs>
        <w:ind w:left="720" w:hanging="360"/>
      </w:pPr>
    </w:lvl>
  </w:abstractNum>
  <w:abstractNum w:abstractNumId="37" w15:restartNumberingAfterBreak="0">
    <w:nsid w:val="00000039"/>
    <w:multiLevelType w:val="singleLevel"/>
    <w:tmpl w:val="00000039"/>
    <w:name w:val="WW8Num62"/>
    <w:lvl w:ilvl="0">
      <w:start w:val="1"/>
      <w:numFmt w:val="decimal"/>
      <w:lvlText w:val="%1."/>
      <w:lvlJc w:val="left"/>
      <w:pPr>
        <w:tabs>
          <w:tab w:val="num" w:pos="720"/>
        </w:tabs>
        <w:ind w:left="720" w:hanging="360"/>
      </w:pPr>
    </w:lvl>
  </w:abstractNum>
  <w:abstractNum w:abstractNumId="38" w15:restartNumberingAfterBreak="0">
    <w:nsid w:val="0000003A"/>
    <w:multiLevelType w:val="singleLevel"/>
    <w:tmpl w:val="0000003A"/>
    <w:name w:val="WW8Num63"/>
    <w:lvl w:ilvl="0">
      <w:start w:val="1"/>
      <w:numFmt w:val="decimal"/>
      <w:lvlText w:val="%1."/>
      <w:lvlJc w:val="left"/>
      <w:pPr>
        <w:tabs>
          <w:tab w:val="num" w:pos="720"/>
        </w:tabs>
        <w:ind w:left="720" w:hanging="360"/>
      </w:pPr>
    </w:lvl>
  </w:abstractNum>
  <w:abstractNum w:abstractNumId="39" w15:restartNumberingAfterBreak="0">
    <w:nsid w:val="0000003B"/>
    <w:multiLevelType w:val="singleLevel"/>
    <w:tmpl w:val="0000003B"/>
    <w:name w:val="WW8Num64"/>
    <w:lvl w:ilvl="0">
      <w:start w:val="1"/>
      <w:numFmt w:val="decimal"/>
      <w:lvlText w:val="%1."/>
      <w:lvlJc w:val="left"/>
      <w:pPr>
        <w:tabs>
          <w:tab w:val="num" w:pos="720"/>
        </w:tabs>
        <w:ind w:left="720" w:hanging="360"/>
      </w:pPr>
    </w:lvl>
  </w:abstractNum>
  <w:abstractNum w:abstractNumId="40" w15:restartNumberingAfterBreak="0">
    <w:nsid w:val="0000003C"/>
    <w:multiLevelType w:val="singleLevel"/>
    <w:tmpl w:val="0000003C"/>
    <w:name w:val="WW8Num65"/>
    <w:lvl w:ilvl="0">
      <w:start w:val="1"/>
      <w:numFmt w:val="decimal"/>
      <w:lvlText w:val="%1."/>
      <w:lvlJc w:val="left"/>
      <w:pPr>
        <w:tabs>
          <w:tab w:val="num" w:pos="720"/>
        </w:tabs>
        <w:ind w:left="720" w:hanging="360"/>
      </w:pPr>
    </w:lvl>
  </w:abstractNum>
  <w:abstractNum w:abstractNumId="41" w15:restartNumberingAfterBreak="0">
    <w:nsid w:val="0000003D"/>
    <w:multiLevelType w:val="singleLevel"/>
    <w:tmpl w:val="0000003D"/>
    <w:name w:val="WW8Num66"/>
    <w:lvl w:ilvl="0">
      <w:start w:val="1"/>
      <w:numFmt w:val="decimal"/>
      <w:lvlText w:val="%1."/>
      <w:lvlJc w:val="left"/>
      <w:pPr>
        <w:tabs>
          <w:tab w:val="num" w:pos="720"/>
        </w:tabs>
        <w:ind w:left="720" w:hanging="360"/>
      </w:pPr>
    </w:lvl>
  </w:abstractNum>
  <w:abstractNum w:abstractNumId="42" w15:restartNumberingAfterBreak="0">
    <w:nsid w:val="0000003E"/>
    <w:multiLevelType w:val="singleLevel"/>
    <w:tmpl w:val="0000003E"/>
    <w:name w:val="WW8Num67"/>
    <w:lvl w:ilvl="0">
      <w:start w:val="1"/>
      <w:numFmt w:val="decimal"/>
      <w:lvlText w:val="%1."/>
      <w:lvlJc w:val="left"/>
      <w:pPr>
        <w:tabs>
          <w:tab w:val="num" w:pos="720"/>
        </w:tabs>
        <w:ind w:left="720" w:hanging="360"/>
      </w:pPr>
    </w:lvl>
  </w:abstractNum>
  <w:abstractNum w:abstractNumId="43" w15:restartNumberingAfterBreak="0">
    <w:nsid w:val="0000003F"/>
    <w:multiLevelType w:val="singleLevel"/>
    <w:tmpl w:val="0000003F"/>
    <w:name w:val="WW8Num68"/>
    <w:lvl w:ilvl="0">
      <w:start w:val="1"/>
      <w:numFmt w:val="decimal"/>
      <w:lvlText w:val="%1."/>
      <w:lvlJc w:val="left"/>
      <w:pPr>
        <w:tabs>
          <w:tab w:val="num" w:pos="720"/>
        </w:tabs>
        <w:ind w:left="720" w:hanging="360"/>
      </w:pPr>
    </w:lvl>
  </w:abstractNum>
  <w:abstractNum w:abstractNumId="44" w15:restartNumberingAfterBreak="0">
    <w:nsid w:val="00000040"/>
    <w:multiLevelType w:val="singleLevel"/>
    <w:tmpl w:val="00000040"/>
    <w:name w:val="WW8Num69"/>
    <w:lvl w:ilvl="0">
      <w:start w:val="1"/>
      <w:numFmt w:val="decimal"/>
      <w:lvlText w:val="%1."/>
      <w:lvlJc w:val="left"/>
      <w:pPr>
        <w:tabs>
          <w:tab w:val="num" w:pos="720"/>
        </w:tabs>
        <w:ind w:left="720" w:hanging="360"/>
      </w:pPr>
    </w:lvl>
  </w:abstractNum>
  <w:abstractNum w:abstractNumId="45" w15:restartNumberingAfterBreak="0">
    <w:nsid w:val="00000041"/>
    <w:multiLevelType w:val="singleLevel"/>
    <w:tmpl w:val="00000041"/>
    <w:name w:val="WW8Num70"/>
    <w:lvl w:ilvl="0">
      <w:start w:val="1"/>
      <w:numFmt w:val="decimal"/>
      <w:lvlText w:val="%1."/>
      <w:lvlJc w:val="left"/>
      <w:pPr>
        <w:tabs>
          <w:tab w:val="num" w:pos="720"/>
        </w:tabs>
        <w:ind w:left="720" w:hanging="360"/>
      </w:pPr>
    </w:lvl>
  </w:abstractNum>
  <w:abstractNum w:abstractNumId="46" w15:restartNumberingAfterBreak="0">
    <w:nsid w:val="00000042"/>
    <w:multiLevelType w:val="singleLevel"/>
    <w:tmpl w:val="00000042"/>
    <w:name w:val="WW8Num71"/>
    <w:lvl w:ilvl="0">
      <w:start w:val="1"/>
      <w:numFmt w:val="decimal"/>
      <w:lvlText w:val="%1."/>
      <w:lvlJc w:val="left"/>
      <w:pPr>
        <w:tabs>
          <w:tab w:val="num" w:pos="720"/>
        </w:tabs>
        <w:ind w:left="720" w:hanging="360"/>
      </w:pPr>
    </w:lvl>
  </w:abstractNum>
  <w:abstractNum w:abstractNumId="47" w15:restartNumberingAfterBreak="0">
    <w:nsid w:val="00000043"/>
    <w:multiLevelType w:val="singleLevel"/>
    <w:tmpl w:val="00000043"/>
    <w:name w:val="WW8Num72"/>
    <w:lvl w:ilvl="0">
      <w:start w:val="1"/>
      <w:numFmt w:val="decimal"/>
      <w:lvlText w:val="%1."/>
      <w:lvlJc w:val="left"/>
      <w:pPr>
        <w:tabs>
          <w:tab w:val="num" w:pos="720"/>
        </w:tabs>
        <w:ind w:left="720" w:hanging="360"/>
      </w:pPr>
    </w:lvl>
  </w:abstractNum>
  <w:abstractNum w:abstractNumId="48" w15:restartNumberingAfterBreak="0">
    <w:nsid w:val="00000044"/>
    <w:multiLevelType w:val="singleLevel"/>
    <w:tmpl w:val="00000044"/>
    <w:name w:val="WW8Num73"/>
    <w:lvl w:ilvl="0">
      <w:start w:val="1"/>
      <w:numFmt w:val="decimal"/>
      <w:lvlText w:val="%1."/>
      <w:lvlJc w:val="left"/>
      <w:pPr>
        <w:tabs>
          <w:tab w:val="num" w:pos="720"/>
        </w:tabs>
        <w:ind w:left="720" w:hanging="360"/>
      </w:pPr>
    </w:lvl>
  </w:abstractNum>
  <w:abstractNum w:abstractNumId="49" w15:restartNumberingAfterBreak="0">
    <w:nsid w:val="00000045"/>
    <w:multiLevelType w:val="singleLevel"/>
    <w:tmpl w:val="00000045"/>
    <w:name w:val="WW8Num74"/>
    <w:lvl w:ilvl="0">
      <w:start w:val="1"/>
      <w:numFmt w:val="decimal"/>
      <w:lvlText w:val="%1."/>
      <w:lvlJc w:val="left"/>
      <w:pPr>
        <w:tabs>
          <w:tab w:val="num" w:pos="720"/>
        </w:tabs>
        <w:ind w:left="720" w:hanging="360"/>
      </w:pPr>
    </w:lvl>
  </w:abstractNum>
  <w:abstractNum w:abstractNumId="50" w15:restartNumberingAfterBreak="0">
    <w:nsid w:val="00000046"/>
    <w:multiLevelType w:val="singleLevel"/>
    <w:tmpl w:val="00000046"/>
    <w:name w:val="WW8Num75"/>
    <w:lvl w:ilvl="0">
      <w:start w:val="1"/>
      <w:numFmt w:val="decimal"/>
      <w:lvlText w:val="%1."/>
      <w:lvlJc w:val="left"/>
      <w:pPr>
        <w:tabs>
          <w:tab w:val="num" w:pos="720"/>
        </w:tabs>
        <w:ind w:left="720" w:hanging="360"/>
      </w:pPr>
    </w:lvl>
  </w:abstractNum>
  <w:abstractNum w:abstractNumId="51" w15:restartNumberingAfterBreak="0">
    <w:nsid w:val="00000047"/>
    <w:multiLevelType w:val="singleLevel"/>
    <w:tmpl w:val="00000047"/>
    <w:name w:val="WW8Num76"/>
    <w:lvl w:ilvl="0">
      <w:start w:val="1"/>
      <w:numFmt w:val="decimal"/>
      <w:lvlText w:val="%1."/>
      <w:lvlJc w:val="left"/>
      <w:pPr>
        <w:tabs>
          <w:tab w:val="num" w:pos="720"/>
        </w:tabs>
        <w:ind w:left="720" w:hanging="360"/>
      </w:pPr>
    </w:lvl>
  </w:abstractNum>
  <w:abstractNum w:abstractNumId="52" w15:restartNumberingAfterBreak="0">
    <w:nsid w:val="00000048"/>
    <w:multiLevelType w:val="singleLevel"/>
    <w:tmpl w:val="00000048"/>
    <w:name w:val="WW8Num77"/>
    <w:lvl w:ilvl="0">
      <w:start w:val="1"/>
      <w:numFmt w:val="decimal"/>
      <w:lvlText w:val="%1."/>
      <w:lvlJc w:val="left"/>
      <w:pPr>
        <w:tabs>
          <w:tab w:val="num" w:pos="720"/>
        </w:tabs>
        <w:ind w:left="720" w:hanging="360"/>
      </w:pPr>
    </w:lvl>
  </w:abstractNum>
  <w:abstractNum w:abstractNumId="53" w15:restartNumberingAfterBreak="0">
    <w:nsid w:val="00000049"/>
    <w:multiLevelType w:val="singleLevel"/>
    <w:tmpl w:val="00000049"/>
    <w:name w:val="WW8Num78"/>
    <w:lvl w:ilvl="0">
      <w:start w:val="1"/>
      <w:numFmt w:val="decimal"/>
      <w:lvlText w:val="%1."/>
      <w:lvlJc w:val="left"/>
      <w:pPr>
        <w:tabs>
          <w:tab w:val="num" w:pos="720"/>
        </w:tabs>
        <w:ind w:left="720" w:hanging="360"/>
      </w:pPr>
    </w:lvl>
  </w:abstractNum>
  <w:abstractNum w:abstractNumId="54" w15:restartNumberingAfterBreak="0">
    <w:nsid w:val="0000004A"/>
    <w:multiLevelType w:val="singleLevel"/>
    <w:tmpl w:val="0000004A"/>
    <w:name w:val="WW8Num80"/>
    <w:lvl w:ilvl="0">
      <w:start w:val="1"/>
      <w:numFmt w:val="decimal"/>
      <w:lvlText w:val="%1."/>
      <w:lvlJc w:val="left"/>
      <w:pPr>
        <w:tabs>
          <w:tab w:val="num" w:pos="720"/>
        </w:tabs>
        <w:ind w:left="720" w:hanging="360"/>
      </w:pPr>
    </w:lvl>
  </w:abstractNum>
  <w:abstractNum w:abstractNumId="55" w15:restartNumberingAfterBreak="0">
    <w:nsid w:val="0000004B"/>
    <w:multiLevelType w:val="singleLevel"/>
    <w:tmpl w:val="0000004B"/>
    <w:name w:val="WW8Num81"/>
    <w:lvl w:ilvl="0">
      <w:start w:val="1"/>
      <w:numFmt w:val="decimal"/>
      <w:lvlText w:val="%1."/>
      <w:lvlJc w:val="left"/>
      <w:pPr>
        <w:tabs>
          <w:tab w:val="num" w:pos="720"/>
        </w:tabs>
        <w:ind w:left="720" w:hanging="360"/>
      </w:pPr>
    </w:lvl>
  </w:abstractNum>
  <w:abstractNum w:abstractNumId="56" w15:restartNumberingAfterBreak="0">
    <w:nsid w:val="0000004D"/>
    <w:multiLevelType w:val="singleLevel"/>
    <w:tmpl w:val="0000004D"/>
    <w:name w:val="WW8Num83"/>
    <w:lvl w:ilvl="0">
      <w:start w:val="1"/>
      <w:numFmt w:val="decimal"/>
      <w:lvlText w:val="%1."/>
      <w:lvlJc w:val="left"/>
      <w:pPr>
        <w:tabs>
          <w:tab w:val="num" w:pos="720"/>
        </w:tabs>
        <w:ind w:left="720" w:hanging="360"/>
      </w:pPr>
    </w:lvl>
  </w:abstractNum>
  <w:abstractNum w:abstractNumId="57" w15:restartNumberingAfterBreak="0">
    <w:nsid w:val="0000004E"/>
    <w:multiLevelType w:val="singleLevel"/>
    <w:tmpl w:val="0000004E"/>
    <w:name w:val="WW8Num84"/>
    <w:lvl w:ilvl="0">
      <w:start w:val="1"/>
      <w:numFmt w:val="decimal"/>
      <w:lvlText w:val="%1."/>
      <w:lvlJc w:val="left"/>
      <w:pPr>
        <w:tabs>
          <w:tab w:val="num" w:pos="720"/>
        </w:tabs>
        <w:ind w:left="720" w:hanging="360"/>
      </w:pPr>
    </w:lvl>
  </w:abstractNum>
  <w:abstractNum w:abstractNumId="58" w15:restartNumberingAfterBreak="0">
    <w:nsid w:val="0000004F"/>
    <w:multiLevelType w:val="singleLevel"/>
    <w:tmpl w:val="0000004F"/>
    <w:name w:val="WW8Num85"/>
    <w:lvl w:ilvl="0">
      <w:start w:val="1"/>
      <w:numFmt w:val="decimal"/>
      <w:lvlText w:val="%1."/>
      <w:lvlJc w:val="left"/>
      <w:pPr>
        <w:tabs>
          <w:tab w:val="num" w:pos="720"/>
        </w:tabs>
        <w:ind w:left="720" w:hanging="360"/>
      </w:pPr>
    </w:lvl>
  </w:abstractNum>
  <w:abstractNum w:abstractNumId="59" w15:restartNumberingAfterBreak="0">
    <w:nsid w:val="00000050"/>
    <w:multiLevelType w:val="singleLevel"/>
    <w:tmpl w:val="00000050"/>
    <w:name w:val="WW8Num86"/>
    <w:lvl w:ilvl="0">
      <w:start w:val="1"/>
      <w:numFmt w:val="decimal"/>
      <w:lvlText w:val="%1."/>
      <w:lvlJc w:val="left"/>
      <w:pPr>
        <w:tabs>
          <w:tab w:val="num" w:pos="720"/>
        </w:tabs>
        <w:ind w:left="720" w:hanging="360"/>
      </w:pPr>
    </w:lvl>
  </w:abstractNum>
  <w:abstractNum w:abstractNumId="60" w15:restartNumberingAfterBreak="0">
    <w:nsid w:val="00000051"/>
    <w:multiLevelType w:val="singleLevel"/>
    <w:tmpl w:val="00000051"/>
    <w:name w:val="WW8Num87"/>
    <w:lvl w:ilvl="0">
      <w:start w:val="1"/>
      <w:numFmt w:val="decimal"/>
      <w:lvlText w:val="%1."/>
      <w:lvlJc w:val="left"/>
      <w:pPr>
        <w:tabs>
          <w:tab w:val="num" w:pos="720"/>
        </w:tabs>
        <w:ind w:left="720" w:hanging="360"/>
      </w:pPr>
    </w:lvl>
  </w:abstractNum>
  <w:abstractNum w:abstractNumId="61" w15:restartNumberingAfterBreak="0">
    <w:nsid w:val="00000052"/>
    <w:multiLevelType w:val="singleLevel"/>
    <w:tmpl w:val="00000052"/>
    <w:name w:val="WW8Num88"/>
    <w:lvl w:ilvl="0">
      <w:start w:val="1"/>
      <w:numFmt w:val="decimal"/>
      <w:lvlText w:val="%1."/>
      <w:lvlJc w:val="left"/>
      <w:pPr>
        <w:tabs>
          <w:tab w:val="num" w:pos="720"/>
        </w:tabs>
        <w:ind w:left="720" w:hanging="360"/>
      </w:pPr>
    </w:lvl>
  </w:abstractNum>
  <w:abstractNum w:abstractNumId="62" w15:restartNumberingAfterBreak="0">
    <w:nsid w:val="00000053"/>
    <w:multiLevelType w:val="singleLevel"/>
    <w:tmpl w:val="00000053"/>
    <w:name w:val="WW8Num89"/>
    <w:lvl w:ilvl="0">
      <w:start w:val="1"/>
      <w:numFmt w:val="decimal"/>
      <w:lvlText w:val="%1."/>
      <w:lvlJc w:val="left"/>
      <w:pPr>
        <w:tabs>
          <w:tab w:val="num" w:pos="720"/>
        </w:tabs>
        <w:ind w:left="720" w:hanging="360"/>
      </w:pPr>
    </w:lvl>
  </w:abstractNum>
  <w:abstractNum w:abstractNumId="63" w15:restartNumberingAfterBreak="0">
    <w:nsid w:val="00000054"/>
    <w:multiLevelType w:val="singleLevel"/>
    <w:tmpl w:val="00000054"/>
    <w:name w:val="WW8Num90"/>
    <w:lvl w:ilvl="0">
      <w:start w:val="1"/>
      <w:numFmt w:val="decimal"/>
      <w:lvlText w:val="%1."/>
      <w:lvlJc w:val="left"/>
      <w:pPr>
        <w:tabs>
          <w:tab w:val="num" w:pos="720"/>
        </w:tabs>
        <w:ind w:left="720" w:hanging="360"/>
      </w:pPr>
    </w:lvl>
  </w:abstractNum>
  <w:abstractNum w:abstractNumId="64" w15:restartNumberingAfterBreak="0">
    <w:nsid w:val="00000055"/>
    <w:multiLevelType w:val="singleLevel"/>
    <w:tmpl w:val="00000055"/>
    <w:name w:val="WW8Num91"/>
    <w:lvl w:ilvl="0">
      <w:start w:val="1"/>
      <w:numFmt w:val="decimal"/>
      <w:lvlText w:val="%1."/>
      <w:lvlJc w:val="left"/>
      <w:pPr>
        <w:tabs>
          <w:tab w:val="num" w:pos="720"/>
        </w:tabs>
        <w:ind w:left="720" w:hanging="360"/>
      </w:pPr>
    </w:lvl>
  </w:abstractNum>
  <w:abstractNum w:abstractNumId="65" w15:restartNumberingAfterBreak="0">
    <w:nsid w:val="00000056"/>
    <w:multiLevelType w:val="singleLevel"/>
    <w:tmpl w:val="00000056"/>
    <w:name w:val="WW8Num92"/>
    <w:lvl w:ilvl="0">
      <w:start w:val="1"/>
      <w:numFmt w:val="decimal"/>
      <w:lvlText w:val="%1."/>
      <w:lvlJc w:val="left"/>
      <w:pPr>
        <w:tabs>
          <w:tab w:val="num" w:pos="720"/>
        </w:tabs>
        <w:ind w:left="720" w:hanging="360"/>
      </w:pPr>
    </w:lvl>
  </w:abstractNum>
  <w:abstractNum w:abstractNumId="66" w15:restartNumberingAfterBreak="0">
    <w:nsid w:val="00000057"/>
    <w:multiLevelType w:val="singleLevel"/>
    <w:tmpl w:val="00000057"/>
    <w:name w:val="WW8Num93"/>
    <w:lvl w:ilvl="0">
      <w:start w:val="1"/>
      <w:numFmt w:val="decimal"/>
      <w:lvlText w:val="%1."/>
      <w:lvlJc w:val="left"/>
      <w:pPr>
        <w:tabs>
          <w:tab w:val="num" w:pos="720"/>
        </w:tabs>
        <w:ind w:left="720" w:hanging="360"/>
      </w:pPr>
    </w:lvl>
  </w:abstractNum>
  <w:abstractNum w:abstractNumId="67" w15:restartNumberingAfterBreak="0">
    <w:nsid w:val="00000058"/>
    <w:multiLevelType w:val="singleLevel"/>
    <w:tmpl w:val="00000058"/>
    <w:name w:val="WW8Num94"/>
    <w:lvl w:ilvl="0">
      <w:start w:val="1"/>
      <w:numFmt w:val="decimal"/>
      <w:lvlText w:val="%1."/>
      <w:lvlJc w:val="left"/>
      <w:pPr>
        <w:tabs>
          <w:tab w:val="num" w:pos="720"/>
        </w:tabs>
        <w:ind w:left="720" w:hanging="360"/>
      </w:pPr>
    </w:lvl>
  </w:abstractNum>
  <w:abstractNum w:abstractNumId="68" w15:restartNumberingAfterBreak="0">
    <w:nsid w:val="00000059"/>
    <w:multiLevelType w:val="singleLevel"/>
    <w:tmpl w:val="00000059"/>
    <w:name w:val="WW8Num95"/>
    <w:lvl w:ilvl="0">
      <w:start w:val="1"/>
      <w:numFmt w:val="decimal"/>
      <w:lvlText w:val="%1."/>
      <w:lvlJc w:val="left"/>
      <w:pPr>
        <w:tabs>
          <w:tab w:val="num" w:pos="720"/>
        </w:tabs>
        <w:ind w:left="720" w:hanging="360"/>
      </w:pPr>
    </w:lvl>
  </w:abstractNum>
  <w:abstractNum w:abstractNumId="69" w15:restartNumberingAfterBreak="0">
    <w:nsid w:val="0000005A"/>
    <w:multiLevelType w:val="singleLevel"/>
    <w:tmpl w:val="0000005A"/>
    <w:name w:val="WW8Num96"/>
    <w:lvl w:ilvl="0">
      <w:start w:val="1"/>
      <w:numFmt w:val="decimal"/>
      <w:lvlText w:val="%1."/>
      <w:lvlJc w:val="left"/>
      <w:pPr>
        <w:tabs>
          <w:tab w:val="num" w:pos="720"/>
        </w:tabs>
        <w:ind w:left="720" w:hanging="360"/>
      </w:pPr>
    </w:lvl>
  </w:abstractNum>
  <w:abstractNum w:abstractNumId="70" w15:restartNumberingAfterBreak="0">
    <w:nsid w:val="0000005B"/>
    <w:multiLevelType w:val="singleLevel"/>
    <w:tmpl w:val="0000005B"/>
    <w:name w:val="WW8Num97"/>
    <w:lvl w:ilvl="0">
      <w:start w:val="1"/>
      <w:numFmt w:val="decimal"/>
      <w:lvlText w:val="%1."/>
      <w:lvlJc w:val="left"/>
      <w:pPr>
        <w:tabs>
          <w:tab w:val="num" w:pos="720"/>
        </w:tabs>
        <w:ind w:left="720" w:hanging="360"/>
      </w:pPr>
    </w:lvl>
  </w:abstractNum>
  <w:abstractNum w:abstractNumId="71" w15:restartNumberingAfterBreak="0">
    <w:nsid w:val="0000005C"/>
    <w:multiLevelType w:val="singleLevel"/>
    <w:tmpl w:val="0000005C"/>
    <w:name w:val="WW8Num98"/>
    <w:lvl w:ilvl="0">
      <w:start w:val="1"/>
      <w:numFmt w:val="decimal"/>
      <w:lvlText w:val="%1."/>
      <w:lvlJc w:val="left"/>
      <w:pPr>
        <w:tabs>
          <w:tab w:val="num" w:pos="720"/>
        </w:tabs>
        <w:ind w:left="720" w:hanging="360"/>
      </w:pPr>
    </w:lvl>
  </w:abstractNum>
  <w:abstractNum w:abstractNumId="72" w15:restartNumberingAfterBreak="0">
    <w:nsid w:val="0000005D"/>
    <w:multiLevelType w:val="singleLevel"/>
    <w:tmpl w:val="0000005D"/>
    <w:name w:val="WW8Num99"/>
    <w:lvl w:ilvl="0">
      <w:start w:val="1"/>
      <w:numFmt w:val="decimal"/>
      <w:lvlText w:val="%1."/>
      <w:lvlJc w:val="left"/>
      <w:pPr>
        <w:tabs>
          <w:tab w:val="num" w:pos="720"/>
        </w:tabs>
        <w:ind w:left="720" w:hanging="360"/>
      </w:pPr>
    </w:lvl>
  </w:abstractNum>
  <w:abstractNum w:abstractNumId="73" w15:restartNumberingAfterBreak="0">
    <w:nsid w:val="0000005E"/>
    <w:multiLevelType w:val="singleLevel"/>
    <w:tmpl w:val="0000005E"/>
    <w:name w:val="WW8Num100"/>
    <w:lvl w:ilvl="0">
      <w:start w:val="1"/>
      <w:numFmt w:val="decimal"/>
      <w:lvlText w:val="%1."/>
      <w:lvlJc w:val="left"/>
      <w:pPr>
        <w:tabs>
          <w:tab w:val="num" w:pos="720"/>
        </w:tabs>
        <w:ind w:left="720" w:hanging="360"/>
      </w:pPr>
    </w:lvl>
  </w:abstractNum>
  <w:abstractNum w:abstractNumId="74" w15:restartNumberingAfterBreak="0">
    <w:nsid w:val="0000005F"/>
    <w:multiLevelType w:val="singleLevel"/>
    <w:tmpl w:val="0000005F"/>
    <w:name w:val="WW8Num101"/>
    <w:lvl w:ilvl="0">
      <w:start w:val="1"/>
      <w:numFmt w:val="decimal"/>
      <w:lvlText w:val="%1."/>
      <w:lvlJc w:val="left"/>
      <w:pPr>
        <w:tabs>
          <w:tab w:val="num" w:pos="720"/>
        </w:tabs>
        <w:ind w:left="720" w:hanging="360"/>
      </w:pPr>
    </w:lvl>
  </w:abstractNum>
  <w:abstractNum w:abstractNumId="75" w15:restartNumberingAfterBreak="0">
    <w:nsid w:val="00000060"/>
    <w:multiLevelType w:val="singleLevel"/>
    <w:tmpl w:val="00000060"/>
    <w:name w:val="WW8Num102"/>
    <w:lvl w:ilvl="0">
      <w:start w:val="1"/>
      <w:numFmt w:val="decimal"/>
      <w:lvlText w:val="%1."/>
      <w:lvlJc w:val="left"/>
      <w:pPr>
        <w:tabs>
          <w:tab w:val="num" w:pos="720"/>
        </w:tabs>
        <w:ind w:left="720" w:hanging="360"/>
      </w:pPr>
    </w:lvl>
  </w:abstractNum>
  <w:abstractNum w:abstractNumId="76" w15:restartNumberingAfterBreak="0">
    <w:nsid w:val="00000061"/>
    <w:multiLevelType w:val="singleLevel"/>
    <w:tmpl w:val="00000061"/>
    <w:name w:val="WW8Num103"/>
    <w:lvl w:ilvl="0">
      <w:start w:val="1"/>
      <w:numFmt w:val="decimal"/>
      <w:lvlText w:val="%1."/>
      <w:lvlJc w:val="left"/>
      <w:pPr>
        <w:tabs>
          <w:tab w:val="num" w:pos="720"/>
        </w:tabs>
        <w:ind w:left="720" w:hanging="360"/>
      </w:pPr>
    </w:lvl>
  </w:abstractNum>
  <w:abstractNum w:abstractNumId="77" w15:restartNumberingAfterBreak="0">
    <w:nsid w:val="00000062"/>
    <w:multiLevelType w:val="singleLevel"/>
    <w:tmpl w:val="00000062"/>
    <w:name w:val="WW8Num105"/>
    <w:lvl w:ilvl="0">
      <w:start w:val="1"/>
      <w:numFmt w:val="decimal"/>
      <w:lvlText w:val="%1."/>
      <w:lvlJc w:val="left"/>
      <w:pPr>
        <w:tabs>
          <w:tab w:val="num" w:pos="720"/>
        </w:tabs>
        <w:ind w:left="720" w:hanging="360"/>
      </w:pPr>
    </w:lvl>
  </w:abstractNum>
  <w:abstractNum w:abstractNumId="78" w15:restartNumberingAfterBreak="0">
    <w:nsid w:val="00000063"/>
    <w:multiLevelType w:val="singleLevel"/>
    <w:tmpl w:val="00000063"/>
    <w:name w:val="WW8Num106"/>
    <w:lvl w:ilvl="0">
      <w:start w:val="1"/>
      <w:numFmt w:val="decimal"/>
      <w:lvlText w:val="%1."/>
      <w:lvlJc w:val="left"/>
      <w:pPr>
        <w:tabs>
          <w:tab w:val="num" w:pos="720"/>
        </w:tabs>
        <w:ind w:left="720" w:hanging="360"/>
      </w:pPr>
    </w:lvl>
  </w:abstractNum>
  <w:abstractNum w:abstractNumId="79" w15:restartNumberingAfterBreak="0">
    <w:nsid w:val="00000064"/>
    <w:multiLevelType w:val="singleLevel"/>
    <w:tmpl w:val="00000064"/>
    <w:name w:val="WW8Num107"/>
    <w:lvl w:ilvl="0">
      <w:start w:val="1"/>
      <w:numFmt w:val="decimal"/>
      <w:lvlText w:val="%1."/>
      <w:lvlJc w:val="left"/>
      <w:pPr>
        <w:tabs>
          <w:tab w:val="num" w:pos="720"/>
        </w:tabs>
        <w:ind w:left="720" w:hanging="360"/>
      </w:pPr>
    </w:lvl>
  </w:abstractNum>
  <w:abstractNum w:abstractNumId="80" w15:restartNumberingAfterBreak="0">
    <w:nsid w:val="00000065"/>
    <w:multiLevelType w:val="singleLevel"/>
    <w:tmpl w:val="00000065"/>
    <w:name w:val="WW8Num108"/>
    <w:lvl w:ilvl="0">
      <w:start w:val="1"/>
      <w:numFmt w:val="decimal"/>
      <w:lvlText w:val="%1."/>
      <w:lvlJc w:val="left"/>
      <w:pPr>
        <w:tabs>
          <w:tab w:val="num" w:pos="720"/>
        </w:tabs>
        <w:ind w:left="720" w:hanging="360"/>
      </w:pPr>
    </w:lvl>
  </w:abstractNum>
  <w:abstractNum w:abstractNumId="81" w15:restartNumberingAfterBreak="0">
    <w:nsid w:val="00000066"/>
    <w:multiLevelType w:val="singleLevel"/>
    <w:tmpl w:val="00000066"/>
    <w:name w:val="WW8Num109"/>
    <w:lvl w:ilvl="0">
      <w:start w:val="1"/>
      <w:numFmt w:val="decimal"/>
      <w:lvlText w:val="%1."/>
      <w:lvlJc w:val="left"/>
      <w:pPr>
        <w:tabs>
          <w:tab w:val="num" w:pos="720"/>
        </w:tabs>
        <w:ind w:left="720" w:hanging="360"/>
      </w:pPr>
    </w:lvl>
  </w:abstractNum>
  <w:abstractNum w:abstractNumId="82" w15:restartNumberingAfterBreak="0">
    <w:nsid w:val="00000067"/>
    <w:multiLevelType w:val="singleLevel"/>
    <w:tmpl w:val="00000067"/>
    <w:name w:val="WW8Num110"/>
    <w:lvl w:ilvl="0">
      <w:start w:val="1"/>
      <w:numFmt w:val="decimal"/>
      <w:lvlText w:val="%1."/>
      <w:lvlJc w:val="left"/>
      <w:pPr>
        <w:tabs>
          <w:tab w:val="num" w:pos="720"/>
        </w:tabs>
        <w:ind w:left="720" w:hanging="360"/>
      </w:pPr>
    </w:lvl>
  </w:abstractNum>
  <w:abstractNum w:abstractNumId="83" w15:restartNumberingAfterBreak="0">
    <w:nsid w:val="00000068"/>
    <w:multiLevelType w:val="singleLevel"/>
    <w:tmpl w:val="00000068"/>
    <w:name w:val="WW8Num111"/>
    <w:lvl w:ilvl="0">
      <w:start w:val="1"/>
      <w:numFmt w:val="decimal"/>
      <w:lvlText w:val="%1."/>
      <w:lvlJc w:val="left"/>
      <w:pPr>
        <w:tabs>
          <w:tab w:val="num" w:pos="720"/>
        </w:tabs>
        <w:ind w:left="720" w:hanging="360"/>
      </w:pPr>
    </w:lvl>
  </w:abstractNum>
  <w:abstractNum w:abstractNumId="84" w15:restartNumberingAfterBreak="0">
    <w:nsid w:val="00000069"/>
    <w:multiLevelType w:val="singleLevel"/>
    <w:tmpl w:val="00000069"/>
    <w:name w:val="WW8Num112"/>
    <w:lvl w:ilvl="0">
      <w:start w:val="1"/>
      <w:numFmt w:val="decimal"/>
      <w:lvlText w:val="%1."/>
      <w:lvlJc w:val="left"/>
      <w:pPr>
        <w:tabs>
          <w:tab w:val="num" w:pos="720"/>
        </w:tabs>
        <w:ind w:left="720" w:hanging="360"/>
      </w:pPr>
    </w:lvl>
  </w:abstractNum>
  <w:abstractNum w:abstractNumId="85" w15:restartNumberingAfterBreak="0">
    <w:nsid w:val="0000006A"/>
    <w:multiLevelType w:val="singleLevel"/>
    <w:tmpl w:val="0000006A"/>
    <w:name w:val="WW8Num113"/>
    <w:lvl w:ilvl="0">
      <w:start w:val="1"/>
      <w:numFmt w:val="decimal"/>
      <w:lvlText w:val="%1."/>
      <w:lvlJc w:val="left"/>
      <w:pPr>
        <w:tabs>
          <w:tab w:val="num" w:pos="720"/>
        </w:tabs>
        <w:ind w:left="720" w:hanging="360"/>
      </w:pPr>
    </w:lvl>
  </w:abstractNum>
  <w:abstractNum w:abstractNumId="86" w15:restartNumberingAfterBreak="0">
    <w:nsid w:val="0000006B"/>
    <w:multiLevelType w:val="singleLevel"/>
    <w:tmpl w:val="0000006B"/>
    <w:name w:val="WW8Num114"/>
    <w:lvl w:ilvl="0">
      <w:start w:val="1"/>
      <w:numFmt w:val="decimal"/>
      <w:lvlText w:val="%1."/>
      <w:lvlJc w:val="left"/>
      <w:pPr>
        <w:tabs>
          <w:tab w:val="num" w:pos="720"/>
        </w:tabs>
        <w:ind w:left="720" w:hanging="360"/>
      </w:pPr>
    </w:lvl>
  </w:abstractNum>
  <w:abstractNum w:abstractNumId="87" w15:restartNumberingAfterBreak="0">
    <w:nsid w:val="0000006C"/>
    <w:multiLevelType w:val="singleLevel"/>
    <w:tmpl w:val="0000006C"/>
    <w:name w:val="WW8Num115"/>
    <w:lvl w:ilvl="0">
      <w:start w:val="1"/>
      <w:numFmt w:val="decimal"/>
      <w:lvlText w:val="%1."/>
      <w:lvlJc w:val="left"/>
      <w:pPr>
        <w:tabs>
          <w:tab w:val="num" w:pos="720"/>
        </w:tabs>
        <w:ind w:left="720" w:hanging="360"/>
      </w:pPr>
    </w:lvl>
  </w:abstractNum>
  <w:abstractNum w:abstractNumId="88" w15:restartNumberingAfterBreak="0">
    <w:nsid w:val="0000006D"/>
    <w:multiLevelType w:val="singleLevel"/>
    <w:tmpl w:val="0000006D"/>
    <w:name w:val="WW8Num116"/>
    <w:lvl w:ilvl="0">
      <w:start w:val="1"/>
      <w:numFmt w:val="decimal"/>
      <w:lvlText w:val="%1."/>
      <w:lvlJc w:val="left"/>
      <w:pPr>
        <w:tabs>
          <w:tab w:val="num" w:pos="720"/>
        </w:tabs>
        <w:ind w:left="720" w:hanging="360"/>
      </w:pPr>
    </w:lvl>
  </w:abstractNum>
  <w:abstractNum w:abstractNumId="89" w15:restartNumberingAfterBreak="0">
    <w:nsid w:val="0000006E"/>
    <w:multiLevelType w:val="singleLevel"/>
    <w:tmpl w:val="0000006E"/>
    <w:name w:val="WW8Num117"/>
    <w:lvl w:ilvl="0">
      <w:start w:val="1"/>
      <w:numFmt w:val="decimal"/>
      <w:lvlText w:val="%1."/>
      <w:lvlJc w:val="left"/>
      <w:pPr>
        <w:tabs>
          <w:tab w:val="num" w:pos="720"/>
        </w:tabs>
        <w:ind w:left="720" w:hanging="360"/>
      </w:pPr>
    </w:lvl>
  </w:abstractNum>
  <w:abstractNum w:abstractNumId="90" w15:restartNumberingAfterBreak="0">
    <w:nsid w:val="0000006F"/>
    <w:multiLevelType w:val="singleLevel"/>
    <w:tmpl w:val="0000006F"/>
    <w:name w:val="WW8Num118"/>
    <w:lvl w:ilvl="0">
      <w:start w:val="1"/>
      <w:numFmt w:val="decimal"/>
      <w:lvlText w:val="%1."/>
      <w:lvlJc w:val="left"/>
      <w:pPr>
        <w:tabs>
          <w:tab w:val="num" w:pos="720"/>
        </w:tabs>
        <w:ind w:left="720" w:hanging="360"/>
      </w:pPr>
    </w:lvl>
  </w:abstractNum>
  <w:abstractNum w:abstractNumId="91" w15:restartNumberingAfterBreak="0">
    <w:nsid w:val="00000070"/>
    <w:multiLevelType w:val="singleLevel"/>
    <w:tmpl w:val="00000070"/>
    <w:name w:val="WW8Num119"/>
    <w:lvl w:ilvl="0">
      <w:start w:val="1"/>
      <w:numFmt w:val="decimal"/>
      <w:lvlText w:val="%1."/>
      <w:lvlJc w:val="left"/>
      <w:pPr>
        <w:tabs>
          <w:tab w:val="num" w:pos="720"/>
        </w:tabs>
        <w:ind w:left="720" w:hanging="360"/>
      </w:pPr>
    </w:lvl>
  </w:abstractNum>
  <w:abstractNum w:abstractNumId="92" w15:restartNumberingAfterBreak="0">
    <w:nsid w:val="00000071"/>
    <w:multiLevelType w:val="singleLevel"/>
    <w:tmpl w:val="00000071"/>
    <w:name w:val="WW8Num120"/>
    <w:lvl w:ilvl="0">
      <w:start w:val="1"/>
      <w:numFmt w:val="decimal"/>
      <w:lvlText w:val="%1."/>
      <w:lvlJc w:val="left"/>
      <w:pPr>
        <w:tabs>
          <w:tab w:val="num" w:pos="720"/>
        </w:tabs>
        <w:ind w:left="720" w:hanging="360"/>
      </w:pPr>
    </w:lvl>
  </w:abstractNum>
  <w:abstractNum w:abstractNumId="93" w15:restartNumberingAfterBreak="0">
    <w:nsid w:val="00000073"/>
    <w:multiLevelType w:val="singleLevel"/>
    <w:tmpl w:val="00000073"/>
    <w:name w:val="WW8Num122"/>
    <w:lvl w:ilvl="0">
      <w:start w:val="1"/>
      <w:numFmt w:val="decimal"/>
      <w:lvlText w:val="%1."/>
      <w:lvlJc w:val="left"/>
      <w:pPr>
        <w:tabs>
          <w:tab w:val="num" w:pos="720"/>
        </w:tabs>
        <w:ind w:left="720" w:hanging="360"/>
      </w:pPr>
    </w:lvl>
  </w:abstractNum>
  <w:abstractNum w:abstractNumId="94" w15:restartNumberingAfterBreak="0">
    <w:nsid w:val="00000075"/>
    <w:multiLevelType w:val="singleLevel"/>
    <w:tmpl w:val="00000075"/>
    <w:name w:val="WW8Num124"/>
    <w:lvl w:ilvl="0">
      <w:start w:val="1"/>
      <w:numFmt w:val="decimal"/>
      <w:lvlText w:val="%1."/>
      <w:lvlJc w:val="left"/>
      <w:pPr>
        <w:tabs>
          <w:tab w:val="num" w:pos="720"/>
        </w:tabs>
        <w:ind w:left="720" w:hanging="360"/>
      </w:pPr>
    </w:lvl>
  </w:abstractNum>
  <w:abstractNum w:abstractNumId="95" w15:restartNumberingAfterBreak="0">
    <w:nsid w:val="00000076"/>
    <w:multiLevelType w:val="singleLevel"/>
    <w:tmpl w:val="00000076"/>
    <w:name w:val="WW8Num126"/>
    <w:lvl w:ilvl="0">
      <w:start w:val="1"/>
      <w:numFmt w:val="decimal"/>
      <w:lvlText w:val="%1."/>
      <w:lvlJc w:val="left"/>
      <w:pPr>
        <w:tabs>
          <w:tab w:val="num" w:pos="720"/>
        </w:tabs>
        <w:ind w:left="720" w:hanging="360"/>
      </w:pPr>
    </w:lvl>
  </w:abstractNum>
  <w:abstractNum w:abstractNumId="96" w15:restartNumberingAfterBreak="0">
    <w:nsid w:val="00000077"/>
    <w:multiLevelType w:val="singleLevel"/>
    <w:tmpl w:val="00000077"/>
    <w:name w:val="WW8Num128"/>
    <w:lvl w:ilvl="0">
      <w:start w:val="1"/>
      <w:numFmt w:val="decimal"/>
      <w:lvlText w:val="%1."/>
      <w:lvlJc w:val="left"/>
      <w:pPr>
        <w:tabs>
          <w:tab w:val="num" w:pos="720"/>
        </w:tabs>
        <w:ind w:left="720" w:hanging="360"/>
      </w:pPr>
    </w:lvl>
  </w:abstractNum>
  <w:abstractNum w:abstractNumId="97" w15:restartNumberingAfterBreak="0">
    <w:nsid w:val="00000078"/>
    <w:multiLevelType w:val="singleLevel"/>
    <w:tmpl w:val="00000078"/>
    <w:name w:val="WW8Num129"/>
    <w:lvl w:ilvl="0">
      <w:start w:val="1"/>
      <w:numFmt w:val="decimal"/>
      <w:lvlText w:val="%1."/>
      <w:lvlJc w:val="left"/>
      <w:pPr>
        <w:tabs>
          <w:tab w:val="num" w:pos="720"/>
        </w:tabs>
        <w:ind w:left="720" w:hanging="360"/>
      </w:pPr>
    </w:lvl>
  </w:abstractNum>
  <w:abstractNum w:abstractNumId="98" w15:restartNumberingAfterBreak="0">
    <w:nsid w:val="00000079"/>
    <w:multiLevelType w:val="singleLevel"/>
    <w:tmpl w:val="00000079"/>
    <w:name w:val="WW8Num131"/>
    <w:lvl w:ilvl="0">
      <w:start w:val="1"/>
      <w:numFmt w:val="decimal"/>
      <w:lvlText w:val="%1."/>
      <w:lvlJc w:val="left"/>
      <w:pPr>
        <w:tabs>
          <w:tab w:val="num" w:pos="720"/>
        </w:tabs>
        <w:ind w:left="720" w:hanging="360"/>
      </w:pPr>
    </w:lvl>
  </w:abstractNum>
  <w:abstractNum w:abstractNumId="99" w15:restartNumberingAfterBreak="0">
    <w:nsid w:val="0000007B"/>
    <w:multiLevelType w:val="singleLevel"/>
    <w:tmpl w:val="0000007B"/>
    <w:name w:val="WW8Num133"/>
    <w:lvl w:ilvl="0">
      <w:start w:val="1"/>
      <w:numFmt w:val="decimal"/>
      <w:lvlText w:val="%1."/>
      <w:lvlJc w:val="left"/>
      <w:pPr>
        <w:tabs>
          <w:tab w:val="num" w:pos="720"/>
        </w:tabs>
        <w:ind w:left="720" w:hanging="360"/>
      </w:pPr>
    </w:lvl>
  </w:abstractNum>
  <w:abstractNum w:abstractNumId="100" w15:restartNumberingAfterBreak="0">
    <w:nsid w:val="0000007C"/>
    <w:multiLevelType w:val="singleLevel"/>
    <w:tmpl w:val="0000007C"/>
    <w:name w:val="WW8Num134"/>
    <w:lvl w:ilvl="0">
      <w:start w:val="1"/>
      <w:numFmt w:val="decimal"/>
      <w:lvlText w:val="%1."/>
      <w:lvlJc w:val="left"/>
      <w:pPr>
        <w:tabs>
          <w:tab w:val="num" w:pos="720"/>
        </w:tabs>
        <w:ind w:left="720" w:hanging="360"/>
      </w:pPr>
    </w:lvl>
  </w:abstractNum>
  <w:abstractNum w:abstractNumId="101" w15:restartNumberingAfterBreak="0">
    <w:nsid w:val="0000007D"/>
    <w:multiLevelType w:val="singleLevel"/>
    <w:tmpl w:val="0000007D"/>
    <w:name w:val="WW8Num135"/>
    <w:lvl w:ilvl="0">
      <w:start w:val="1"/>
      <w:numFmt w:val="decimal"/>
      <w:lvlText w:val="%1."/>
      <w:lvlJc w:val="left"/>
      <w:pPr>
        <w:tabs>
          <w:tab w:val="num" w:pos="720"/>
        </w:tabs>
        <w:ind w:left="720" w:hanging="360"/>
      </w:pPr>
    </w:lvl>
  </w:abstractNum>
  <w:abstractNum w:abstractNumId="102" w15:restartNumberingAfterBreak="0">
    <w:nsid w:val="0000007E"/>
    <w:multiLevelType w:val="singleLevel"/>
    <w:tmpl w:val="0000007E"/>
    <w:name w:val="WW8Num136"/>
    <w:lvl w:ilvl="0">
      <w:start w:val="1"/>
      <w:numFmt w:val="decimal"/>
      <w:lvlText w:val="%1."/>
      <w:lvlJc w:val="left"/>
      <w:pPr>
        <w:tabs>
          <w:tab w:val="num" w:pos="720"/>
        </w:tabs>
        <w:ind w:left="720" w:hanging="360"/>
      </w:pPr>
    </w:lvl>
  </w:abstractNum>
  <w:abstractNum w:abstractNumId="103" w15:restartNumberingAfterBreak="0">
    <w:nsid w:val="0000007F"/>
    <w:multiLevelType w:val="singleLevel"/>
    <w:tmpl w:val="0000007F"/>
    <w:name w:val="WW8Num137"/>
    <w:lvl w:ilvl="0">
      <w:start w:val="1"/>
      <w:numFmt w:val="decimal"/>
      <w:lvlText w:val="%1."/>
      <w:lvlJc w:val="left"/>
      <w:pPr>
        <w:tabs>
          <w:tab w:val="num" w:pos="720"/>
        </w:tabs>
        <w:ind w:left="720" w:hanging="360"/>
      </w:pPr>
    </w:lvl>
  </w:abstractNum>
  <w:abstractNum w:abstractNumId="104" w15:restartNumberingAfterBreak="0">
    <w:nsid w:val="00000080"/>
    <w:multiLevelType w:val="singleLevel"/>
    <w:tmpl w:val="00000080"/>
    <w:name w:val="WW8Num138"/>
    <w:lvl w:ilvl="0">
      <w:start w:val="1"/>
      <w:numFmt w:val="decimal"/>
      <w:lvlText w:val="%1."/>
      <w:lvlJc w:val="left"/>
      <w:pPr>
        <w:tabs>
          <w:tab w:val="num" w:pos="720"/>
        </w:tabs>
        <w:ind w:left="720" w:hanging="360"/>
      </w:pPr>
    </w:lvl>
  </w:abstractNum>
  <w:abstractNum w:abstractNumId="105" w15:restartNumberingAfterBreak="0">
    <w:nsid w:val="00000081"/>
    <w:multiLevelType w:val="singleLevel"/>
    <w:tmpl w:val="00000081"/>
    <w:name w:val="WW8Num139"/>
    <w:lvl w:ilvl="0">
      <w:start w:val="1"/>
      <w:numFmt w:val="decimal"/>
      <w:lvlText w:val="%1."/>
      <w:lvlJc w:val="left"/>
      <w:pPr>
        <w:tabs>
          <w:tab w:val="num" w:pos="720"/>
        </w:tabs>
        <w:ind w:left="720" w:hanging="360"/>
      </w:pPr>
    </w:lvl>
  </w:abstractNum>
  <w:abstractNum w:abstractNumId="106" w15:restartNumberingAfterBreak="0">
    <w:nsid w:val="00000082"/>
    <w:multiLevelType w:val="singleLevel"/>
    <w:tmpl w:val="00000082"/>
    <w:name w:val="WW8Num140"/>
    <w:lvl w:ilvl="0">
      <w:start w:val="1"/>
      <w:numFmt w:val="decimal"/>
      <w:lvlText w:val="%1."/>
      <w:lvlJc w:val="left"/>
      <w:pPr>
        <w:tabs>
          <w:tab w:val="num" w:pos="720"/>
        </w:tabs>
        <w:ind w:left="720" w:hanging="360"/>
      </w:pPr>
    </w:lvl>
  </w:abstractNum>
  <w:abstractNum w:abstractNumId="107" w15:restartNumberingAfterBreak="0">
    <w:nsid w:val="00000083"/>
    <w:multiLevelType w:val="singleLevel"/>
    <w:tmpl w:val="00000083"/>
    <w:name w:val="WW8Num141"/>
    <w:lvl w:ilvl="0">
      <w:start w:val="1"/>
      <w:numFmt w:val="decimal"/>
      <w:lvlText w:val="%1."/>
      <w:lvlJc w:val="left"/>
      <w:pPr>
        <w:tabs>
          <w:tab w:val="num" w:pos="720"/>
        </w:tabs>
        <w:ind w:left="720" w:hanging="360"/>
      </w:pPr>
    </w:lvl>
  </w:abstractNum>
  <w:abstractNum w:abstractNumId="108" w15:restartNumberingAfterBreak="0">
    <w:nsid w:val="00000084"/>
    <w:multiLevelType w:val="singleLevel"/>
    <w:tmpl w:val="00000084"/>
    <w:name w:val="WW8Num142"/>
    <w:lvl w:ilvl="0">
      <w:start w:val="1"/>
      <w:numFmt w:val="decimal"/>
      <w:lvlText w:val="%1."/>
      <w:lvlJc w:val="left"/>
      <w:pPr>
        <w:tabs>
          <w:tab w:val="num" w:pos="720"/>
        </w:tabs>
        <w:ind w:left="720" w:hanging="360"/>
      </w:pPr>
    </w:lvl>
  </w:abstractNum>
  <w:abstractNum w:abstractNumId="109" w15:restartNumberingAfterBreak="0">
    <w:nsid w:val="00000085"/>
    <w:multiLevelType w:val="singleLevel"/>
    <w:tmpl w:val="00000085"/>
    <w:name w:val="WW8Num143"/>
    <w:lvl w:ilvl="0">
      <w:start w:val="1"/>
      <w:numFmt w:val="decimal"/>
      <w:lvlText w:val="%1."/>
      <w:lvlJc w:val="left"/>
      <w:pPr>
        <w:tabs>
          <w:tab w:val="num" w:pos="720"/>
        </w:tabs>
        <w:ind w:left="720" w:hanging="360"/>
      </w:pPr>
    </w:lvl>
  </w:abstractNum>
  <w:abstractNum w:abstractNumId="110" w15:restartNumberingAfterBreak="0">
    <w:nsid w:val="00C24273"/>
    <w:multiLevelType w:val="hybridMultilevel"/>
    <w:tmpl w:val="00004DDA"/>
    <w:name w:val="WW8Num121"/>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11" w15:restartNumberingAfterBreak="0">
    <w:nsid w:val="017336AC"/>
    <w:multiLevelType w:val="hybridMultilevel"/>
    <w:tmpl w:val="2D52EFBC"/>
    <w:name w:val="WW8Num43"/>
    <w:lvl w:ilvl="0" w:tplc="FFFFFFFF">
      <w:start w:val="1"/>
      <w:numFmt w:val="lowerLetter"/>
      <w:lvlText w:val="%1)"/>
      <w:lvlJc w:val="left"/>
      <w:pPr>
        <w:ind w:left="1800" w:hanging="360"/>
      </w:pPr>
      <w:rPr>
        <w:rFont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12" w15:restartNumberingAfterBreak="0">
    <w:nsid w:val="06906D00"/>
    <w:multiLevelType w:val="hybridMultilevel"/>
    <w:tmpl w:val="B7CEE2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08A70D14"/>
    <w:multiLevelType w:val="hybridMultilevel"/>
    <w:tmpl w:val="DABAD470"/>
    <w:lvl w:ilvl="0" w:tplc="FFFFFFFF">
      <w:start w:val="1"/>
      <w:numFmt w:val="bullet"/>
      <w:lvlText w:val=""/>
      <w:lvlJc w:val="left"/>
      <w:pPr>
        <w:ind w:left="1572"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4" w15:restartNumberingAfterBreak="0">
    <w:nsid w:val="0A0216AC"/>
    <w:multiLevelType w:val="hybridMultilevel"/>
    <w:tmpl w:val="FE5CD978"/>
    <w:lvl w:ilvl="0" w:tplc="B67076C2">
      <w:start w:val="1"/>
      <w:numFmt w:val="bullet"/>
      <w:lvlText w:val=""/>
      <w:lvlJc w:val="left"/>
      <w:pPr>
        <w:ind w:left="1572"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5"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0A61601D"/>
    <w:multiLevelType w:val="hybridMultilevel"/>
    <w:tmpl w:val="F948DB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0B974AA4"/>
    <w:multiLevelType w:val="multilevel"/>
    <w:tmpl w:val="2D94CF94"/>
    <w:styleLink w:val="Biecalista1"/>
    <w:lvl w:ilvl="0">
      <w:start w:val="1"/>
      <w:numFmt w:val="decimal"/>
      <w:lvlText w:val="%1."/>
      <w:lvlJc w:val="left"/>
      <w:pPr>
        <w:tabs>
          <w:tab w:val="num" w:pos="1420"/>
        </w:tabs>
        <w:ind w:left="1420" w:hanging="34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8" w15:restartNumberingAfterBreak="0">
    <w:nsid w:val="0BD108FC"/>
    <w:multiLevelType w:val="multilevel"/>
    <w:tmpl w:val="B9E04DF4"/>
    <w:lvl w:ilvl="0">
      <w:start w:val="1"/>
      <w:numFmt w:val="decimal"/>
      <w:lvlText w:val="%1)"/>
      <w:lvlJc w:val="left"/>
      <w:pPr>
        <w:tabs>
          <w:tab w:val="num" w:pos="720"/>
        </w:tabs>
        <w:ind w:left="720" w:hanging="360"/>
      </w:pPr>
      <w:rPr>
        <w:rFonts w:ascii="Book Antiqua" w:eastAsia="Times New Roman" w:hAnsi="Book Antiqua" w:cs="Arial" w:hint="default"/>
        <w:b w:val="0"/>
        <w:i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0D74B6B"/>
    <w:multiLevelType w:val="hybridMultilevel"/>
    <w:tmpl w:val="E5F0B318"/>
    <w:lvl w:ilvl="0" w:tplc="478E9574">
      <w:start w:val="1"/>
      <w:numFmt w:val="decimal"/>
      <w:lvlText w:val="%1)"/>
      <w:lvlJc w:val="left"/>
      <w:pPr>
        <w:ind w:left="862" w:hanging="360"/>
      </w:pPr>
      <w:rPr>
        <w:rFonts w:ascii="Book Antiqua" w:hAnsi="Book Antiqua"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0" w15:restartNumberingAfterBreak="0">
    <w:nsid w:val="12050FC1"/>
    <w:multiLevelType w:val="hybridMultilevel"/>
    <w:tmpl w:val="5E3E0148"/>
    <w:lvl w:ilvl="0" w:tplc="8A96411C">
      <w:start w:val="1"/>
      <w:numFmt w:val="decimal"/>
      <w:lvlText w:val="%1)"/>
      <w:lvlJc w:val="left"/>
      <w:pPr>
        <w:ind w:left="853" w:hanging="360"/>
      </w:pPr>
      <w:rPr>
        <w:rFonts w:hint="default"/>
      </w:rPr>
    </w:lvl>
    <w:lvl w:ilvl="1" w:tplc="04150019" w:tentative="1">
      <w:start w:val="1"/>
      <w:numFmt w:val="lowerLetter"/>
      <w:lvlText w:val="%2."/>
      <w:lvlJc w:val="left"/>
      <w:pPr>
        <w:ind w:left="1573" w:hanging="360"/>
      </w:pPr>
    </w:lvl>
    <w:lvl w:ilvl="2" w:tplc="0415001B" w:tentative="1">
      <w:start w:val="1"/>
      <w:numFmt w:val="lowerRoman"/>
      <w:lvlText w:val="%3."/>
      <w:lvlJc w:val="right"/>
      <w:pPr>
        <w:ind w:left="2293" w:hanging="180"/>
      </w:pPr>
    </w:lvl>
    <w:lvl w:ilvl="3" w:tplc="0415000F" w:tentative="1">
      <w:start w:val="1"/>
      <w:numFmt w:val="decimal"/>
      <w:lvlText w:val="%4."/>
      <w:lvlJc w:val="left"/>
      <w:pPr>
        <w:ind w:left="3013" w:hanging="360"/>
      </w:pPr>
    </w:lvl>
    <w:lvl w:ilvl="4" w:tplc="04150019" w:tentative="1">
      <w:start w:val="1"/>
      <w:numFmt w:val="lowerLetter"/>
      <w:lvlText w:val="%5."/>
      <w:lvlJc w:val="left"/>
      <w:pPr>
        <w:ind w:left="3733" w:hanging="360"/>
      </w:pPr>
    </w:lvl>
    <w:lvl w:ilvl="5" w:tplc="0415001B" w:tentative="1">
      <w:start w:val="1"/>
      <w:numFmt w:val="lowerRoman"/>
      <w:lvlText w:val="%6."/>
      <w:lvlJc w:val="right"/>
      <w:pPr>
        <w:ind w:left="4453" w:hanging="180"/>
      </w:pPr>
    </w:lvl>
    <w:lvl w:ilvl="6" w:tplc="0415000F" w:tentative="1">
      <w:start w:val="1"/>
      <w:numFmt w:val="decimal"/>
      <w:lvlText w:val="%7."/>
      <w:lvlJc w:val="left"/>
      <w:pPr>
        <w:ind w:left="5173" w:hanging="360"/>
      </w:pPr>
    </w:lvl>
    <w:lvl w:ilvl="7" w:tplc="04150019" w:tentative="1">
      <w:start w:val="1"/>
      <w:numFmt w:val="lowerLetter"/>
      <w:lvlText w:val="%8."/>
      <w:lvlJc w:val="left"/>
      <w:pPr>
        <w:ind w:left="5893" w:hanging="360"/>
      </w:pPr>
    </w:lvl>
    <w:lvl w:ilvl="8" w:tplc="0415001B" w:tentative="1">
      <w:start w:val="1"/>
      <w:numFmt w:val="lowerRoman"/>
      <w:lvlText w:val="%9."/>
      <w:lvlJc w:val="right"/>
      <w:pPr>
        <w:ind w:left="6613" w:hanging="180"/>
      </w:pPr>
    </w:lvl>
  </w:abstractNum>
  <w:abstractNum w:abstractNumId="121" w15:restartNumberingAfterBreak="0">
    <w:nsid w:val="13090220"/>
    <w:multiLevelType w:val="multilevel"/>
    <w:tmpl w:val="76C4B6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2" w15:restartNumberingAfterBreak="0">
    <w:nsid w:val="1530181C"/>
    <w:multiLevelType w:val="hybridMultilevel"/>
    <w:tmpl w:val="36A6E10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16E17037"/>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4" w15:restartNumberingAfterBreak="0">
    <w:nsid w:val="18C21191"/>
    <w:multiLevelType w:val="hybridMultilevel"/>
    <w:tmpl w:val="197276E8"/>
    <w:name w:val="WW8Num39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5" w15:restartNumberingAfterBreak="0">
    <w:nsid w:val="1B9F55B3"/>
    <w:multiLevelType w:val="hybridMultilevel"/>
    <w:tmpl w:val="40184BF2"/>
    <w:lvl w:ilvl="0" w:tplc="DDA4984C">
      <w:start w:val="1"/>
      <w:numFmt w:val="decimal"/>
      <w:lvlText w:val="%1)"/>
      <w:lvlJc w:val="left"/>
      <w:pPr>
        <w:tabs>
          <w:tab w:val="num" w:pos="708"/>
        </w:tabs>
        <w:ind w:left="708" w:hanging="360"/>
      </w:pPr>
    </w:lvl>
    <w:lvl w:ilvl="1" w:tplc="04150003">
      <w:start w:val="3"/>
      <w:numFmt w:val="lowerLetter"/>
      <w:lvlText w:val="%2)"/>
      <w:lvlJc w:val="left"/>
      <w:pPr>
        <w:tabs>
          <w:tab w:val="num" w:pos="1428"/>
        </w:tabs>
        <w:ind w:left="1428" w:hanging="360"/>
      </w:pPr>
      <w:rPr>
        <w:rFonts w:hint="default"/>
        <w:b/>
        <w:bCs w:val="0"/>
        <w:u w:val="single"/>
      </w:rPr>
    </w:lvl>
    <w:lvl w:ilvl="2" w:tplc="04150005" w:tentative="1">
      <w:start w:val="1"/>
      <w:numFmt w:val="lowerRoman"/>
      <w:lvlText w:val="%3."/>
      <w:lvlJc w:val="right"/>
      <w:pPr>
        <w:tabs>
          <w:tab w:val="num" w:pos="2148"/>
        </w:tabs>
        <w:ind w:left="2148" w:hanging="180"/>
      </w:pPr>
    </w:lvl>
    <w:lvl w:ilvl="3" w:tplc="04150001" w:tentative="1">
      <w:start w:val="1"/>
      <w:numFmt w:val="decimal"/>
      <w:lvlText w:val="%4."/>
      <w:lvlJc w:val="left"/>
      <w:pPr>
        <w:tabs>
          <w:tab w:val="num" w:pos="2868"/>
        </w:tabs>
        <w:ind w:left="2868" w:hanging="360"/>
      </w:pPr>
    </w:lvl>
    <w:lvl w:ilvl="4" w:tplc="04150003" w:tentative="1">
      <w:start w:val="1"/>
      <w:numFmt w:val="lowerLetter"/>
      <w:lvlText w:val="%5."/>
      <w:lvlJc w:val="left"/>
      <w:pPr>
        <w:tabs>
          <w:tab w:val="num" w:pos="3588"/>
        </w:tabs>
        <w:ind w:left="3588" w:hanging="360"/>
      </w:pPr>
    </w:lvl>
    <w:lvl w:ilvl="5" w:tplc="04150005" w:tentative="1">
      <w:start w:val="1"/>
      <w:numFmt w:val="lowerRoman"/>
      <w:lvlText w:val="%6."/>
      <w:lvlJc w:val="right"/>
      <w:pPr>
        <w:tabs>
          <w:tab w:val="num" w:pos="4308"/>
        </w:tabs>
        <w:ind w:left="4308" w:hanging="180"/>
      </w:pPr>
    </w:lvl>
    <w:lvl w:ilvl="6" w:tplc="04150001" w:tentative="1">
      <w:start w:val="1"/>
      <w:numFmt w:val="decimal"/>
      <w:lvlText w:val="%7."/>
      <w:lvlJc w:val="left"/>
      <w:pPr>
        <w:tabs>
          <w:tab w:val="num" w:pos="5028"/>
        </w:tabs>
        <w:ind w:left="5028" w:hanging="360"/>
      </w:pPr>
    </w:lvl>
    <w:lvl w:ilvl="7" w:tplc="04150003" w:tentative="1">
      <w:start w:val="1"/>
      <w:numFmt w:val="lowerLetter"/>
      <w:lvlText w:val="%8."/>
      <w:lvlJc w:val="left"/>
      <w:pPr>
        <w:tabs>
          <w:tab w:val="num" w:pos="5748"/>
        </w:tabs>
        <w:ind w:left="5748" w:hanging="360"/>
      </w:pPr>
    </w:lvl>
    <w:lvl w:ilvl="8" w:tplc="04150005" w:tentative="1">
      <w:start w:val="1"/>
      <w:numFmt w:val="lowerRoman"/>
      <w:lvlText w:val="%9."/>
      <w:lvlJc w:val="right"/>
      <w:pPr>
        <w:tabs>
          <w:tab w:val="num" w:pos="6468"/>
        </w:tabs>
        <w:ind w:left="6468" w:hanging="180"/>
      </w:pPr>
    </w:lvl>
  </w:abstractNum>
  <w:abstractNum w:abstractNumId="126" w15:restartNumberingAfterBreak="0">
    <w:nsid w:val="1C8261D6"/>
    <w:multiLevelType w:val="multilevel"/>
    <w:tmpl w:val="1C8261D6"/>
    <w:lvl w:ilvl="0">
      <w:start w:val="1"/>
      <w:numFmt w:val="bullet"/>
      <w:pStyle w:val="ProPublico"/>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2A844C33"/>
    <w:multiLevelType w:val="hybridMultilevel"/>
    <w:tmpl w:val="F580F178"/>
    <w:lvl w:ilvl="0" w:tplc="FFFFFFFF">
      <w:start w:val="1"/>
      <w:numFmt w:val="bullet"/>
      <w:lvlText w:val=""/>
      <w:lvlJc w:val="left"/>
      <w:pPr>
        <w:ind w:left="1572"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9" w15:restartNumberingAfterBreak="0">
    <w:nsid w:val="2B505518"/>
    <w:multiLevelType w:val="hybridMultilevel"/>
    <w:tmpl w:val="E2BE27C2"/>
    <w:lvl w:ilvl="0" w:tplc="DDA4984C">
      <w:start w:val="1"/>
      <w:numFmt w:val="decimal"/>
      <w:lvlText w:val="%1)"/>
      <w:lvlJc w:val="left"/>
      <w:pPr>
        <w:tabs>
          <w:tab w:val="num" w:pos="708"/>
        </w:tabs>
        <w:ind w:left="708" w:hanging="360"/>
      </w:pPr>
    </w:lvl>
    <w:lvl w:ilvl="1" w:tplc="04150003">
      <w:start w:val="3"/>
      <w:numFmt w:val="lowerLetter"/>
      <w:lvlText w:val="%2)"/>
      <w:lvlJc w:val="left"/>
      <w:pPr>
        <w:tabs>
          <w:tab w:val="num" w:pos="1428"/>
        </w:tabs>
        <w:ind w:left="1428" w:hanging="360"/>
      </w:pPr>
      <w:rPr>
        <w:rFonts w:hint="default"/>
        <w:b/>
        <w:bCs w:val="0"/>
        <w:u w:val="single"/>
      </w:rPr>
    </w:lvl>
    <w:lvl w:ilvl="2" w:tplc="04150005" w:tentative="1">
      <w:start w:val="1"/>
      <w:numFmt w:val="lowerRoman"/>
      <w:lvlText w:val="%3."/>
      <w:lvlJc w:val="right"/>
      <w:pPr>
        <w:tabs>
          <w:tab w:val="num" w:pos="2148"/>
        </w:tabs>
        <w:ind w:left="2148" w:hanging="180"/>
      </w:pPr>
    </w:lvl>
    <w:lvl w:ilvl="3" w:tplc="04150001" w:tentative="1">
      <w:start w:val="1"/>
      <w:numFmt w:val="decimal"/>
      <w:lvlText w:val="%4."/>
      <w:lvlJc w:val="left"/>
      <w:pPr>
        <w:tabs>
          <w:tab w:val="num" w:pos="2868"/>
        </w:tabs>
        <w:ind w:left="2868" w:hanging="360"/>
      </w:pPr>
    </w:lvl>
    <w:lvl w:ilvl="4" w:tplc="04150003" w:tentative="1">
      <w:start w:val="1"/>
      <w:numFmt w:val="lowerLetter"/>
      <w:lvlText w:val="%5."/>
      <w:lvlJc w:val="left"/>
      <w:pPr>
        <w:tabs>
          <w:tab w:val="num" w:pos="3588"/>
        </w:tabs>
        <w:ind w:left="3588" w:hanging="360"/>
      </w:pPr>
    </w:lvl>
    <w:lvl w:ilvl="5" w:tplc="04150005" w:tentative="1">
      <w:start w:val="1"/>
      <w:numFmt w:val="lowerRoman"/>
      <w:lvlText w:val="%6."/>
      <w:lvlJc w:val="right"/>
      <w:pPr>
        <w:tabs>
          <w:tab w:val="num" w:pos="4308"/>
        </w:tabs>
        <w:ind w:left="4308" w:hanging="180"/>
      </w:pPr>
    </w:lvl>
    <w:lvl w:ilvl="6" w:tplc="04150001" w:tentative="1">
      <w:start w:val="1"/>
      <w:numFmt w:val="decimal"/>
      <w:lvlText w:val="%7."/>
      <w:lvlJc w:val="left"/>
      <w:pPr>
        <w:tabs>
          <w:tab w:val="num" w:pos="5028"/>
        </w:tabs>
        <w:ind w:left="5028" w:hanging="360"/>
      </w:pPr>
    </w:lvl>
    <w:lvl w:ilvl="7" w:tplc="04150003" w:tentative="1">
      <w:start w:val="1"/>
      <w:numFmt w:val="lowerLetter"/>
      <w:lvlText w:val="%8."/>
      <w:lvlJc w:val="left"/>
      <w:pPr>
        <w:tabs>
          <w:tab w:val="num" w:pos="5748"/>
        </w:tabs>
        <w:ind w:left="5748" w:hanging="360"/>
      </w:pPr>
    </w:lvl>
    <w:lvl w:ilvl="8" w:tplc="04150005" w:tentative="1">
      <w:start w:val="1"/>
      <w:numFmt w:val="lowerRoman"/>
      <w:lvlText w:val="%9."/>
      <w:lvlJc w:val="right"/>
      <w:pPr>
        <w:tabs>
          <w:tab w:val="num" w:pos="6468"/>
        </w:tabs>
        <w:ind w:left="6468" w:hanging="180"/>
      </w:pPr>
    </w:lvl>
  </w:abstractNum>
  <w:abstractNum w:abstractNumId="130" w15:restartNumberingAfterBreak="0">
    <w:nsid w:val="2B9814D7"/>
    <w:multiLevelType w:val="hybridMultilevel"/>
    <w:tmpl w:val="5A0CD088"/>
    <w:lvl w:ilvl="0" w:tplc="BCFCB580">
      <w:start w:val="1"/>
      <w:numFmt w:val="upperRoman"/>
      <w:lvlText w:val="%1."/>
      <w:lvlJc w:val="left"/>
      <w:pPr>
        <w:tabs>
          <w:tab w:val="num" w:pos="720"/>
        </w:tabs>
        <w:ind w:left="720" w:hanging="720"/>
      </w:pPr>
      <w:rPr>
        <w:rFonts w:hint="default"/>
        <w:b/>
      </w:rPr>
    </w:lvl>
    <w:lvl w:ilvl="1" w:tplc="7400B2B8">
      <w:start w:val="1"/>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1" w15:restartNumberingAfterBreak="0">
    <w:nsid w:val="2D107BD2"/>
    <w:multiLevelType w:val="multilevel"/>
    <w:tmpl w:val="A2703FD6"/>
    <w:styleLink w:val="Styl1"/>
    <w:lvl w:ilvl="0">
      <w:start w:val="6"/>
      <w:numFmt w:val="decimal"/>
      <w:lvlText w:val="%1."/>
      <w:lvlJc w:val="left"/>
      <w:pPr>
        <w:tabs>
          <w:tab w:val="num" w:pos="360"/>
        </w:tabs>
        <w:ind w:left="360" w:hanging="360"/>
      </w:pPr>
      <w:rPr>
        <w:rFonts w:hint="default"/>
        <w:b w:val="0"/>
      </w:rPr>
    </w:lvl>
    <w:lvl w:ilvl="1">
      <w:start w:val="1"/>
      <w:numFmt w:val="decimal"/>
      <w:lvlText w:val="6.%2."/>
      <w:lvlJc w:val="left"/>
      <w:pPr>
        <w:tabs>
          <w:tab w:val="num" w:pos="720"/>
        </w:tabs>
        <w:ind w:left="720" w:hanging="360"/>
      </w:pPr>
      <w:rPr>
        <w:rFonts w:hint="default"/>
      </w:rPr>
    </w:lvl>
    <w:lvl w:ilvl="2">
      <w:start w:val="1"/>
      <w:numFmt w:val="decimal"/>
      <w:lvlText w:val="6.%3.1."/>
      <w:lvlJc w:val="left"/>
      <w:pPr>
        <w:tabs>
          <w:tab w:val="num" w:pos="1134"/>
        </w:tabs>
        <w:ind w:left="1134" w:hanging="454"/>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2D414AD5"/>
    <w:multiLevelType w:val="hybridMultilevel"/>
    <w:tmpl w:val="C97874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2F225B7"/>
    <w:multiLevelType w:val="hybridMultilevel"/>
    <w:tmpl w:val="0A48BCB8"/>
    <w:lvl w:ilvl="0" w:tplc="3F0AB8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7550E86C"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32FE7F1A"/>
    <w:multiLevelType w:val="multilevel"/>
    <w:tmpl w:val="7340BF9A"/>
    <w:name w:val="WW8Num3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345564A8"/>
    <w:multiLevelType w:val="multilevel"/>
    <w:tmpl w:val="2ACA0AE6"/>
    <w:lvl w:ilvl="0">
      <w:start w:val="1"/>
      <w:numFmt w:val="decimal"/>
      <w:lvlText w:val="%1."/>
      <w:lvlJc w:val="left"/>
      <w:pPr>
        <w:tabs>
          <w:tab w:val="num" w:pos="706"/>
        </w:tabs>
        <w:ind w:left="706" w:hanging="360"/>
      </w:pPr>
    </w:lvl>
    <w:lvl w:ilvl="1">
      <w:start w:val="1"/>
      <w:numFmt w:val="lowerLetter"/>
      <w:lvlText w:val="%2."/>
      <w:lvlJc w:val="left"/>
      <w:pPr>
        <w:tabs>
          <w:tab w:val="num" w:pos="1426"/>
        </w:tabs>
        <w:ind w:left="1426" w:hanging="360"/>
      </w:pPr>
    </w:lvl>
    <w:lvl w:ilvl="2">
      <w:start w:val="1"/>
      <w:numFmt w:val="lowerRoman"/>
      <w:lvlText w:val="%3."/>
      <w:lvlJc w:val="right"/>
      <w:pPr>
        <w:tabs>
          <w:tab w:val="num" w:pos="2146"/>
        </w:tabs>
        <w:ind w:left="2146" w:hanging="180"/>
      </w:pPr>
    </w:lvl>
    <w:lvl w:ilvl="3">
      <w:start w:val="1"/>
      <w:numFmt w:val="decimal"/>
      <w:lvlText w:val="%4."/>
      <w:lvlJc w:val="left"/>
      <w:pPr>
        <w:tabs>
          <w:tab w:val="num" w:pos="2866"/>
        </w:tabs>
        <w:ind w:left="2866" w:hanging="360"/>
      </w:pPr>
    </w:lvl>
    <w:lvl w:ilvl="4">
      <w:start w:val="1"/>
      <w:numFmt w:val="lowerLetter"/>
      <w:lvlText w:val="%5."/>
      <w:lvlJc w:val="left"/>
      <w:pPr>
        <w:tabs>
          <w:tab w:val="num" w:pos="3586"/>
        </w:tabs>
        <w:ind w:left="3586" w:hanging="360"/>
      </w:pPr>
    </w:lvl>
    <w:lvl w:ilvl="5">
      <w:start w:val="1"/>
      <w:numFmt w:val="lowerRoman"/>
      <w:lvlText w:val="%6."/>
      <w:lvlJc w:val="right"/>
      <w:pPr>
        <w:tabs>
          <w:tab w:val="num" w:pos="4306"/>
        </w:tabs>
        <w:ind w:left="4306" w:hanging="180"/>
      </w:pPr>
    </w:lvl>
    <w:lvl w:ilvl="6">
      <w:start w:val="1"/>
      <w:numFmt w:val="decimal"/>
      <w:lvlText w:val="%7."/>
      <w:lvlJc w:val="left"/>
      <w:pPr>
        <w:tabs>
          <w:tab w:val="num" w:pos="5026"/>
        </w:tabs>
        <w:ind w:left="5026" w:hanging="360"/>
      </w:pPr>
    </w:lvl>
    <w:lvl w:ilvl="7">
      <w:start w:val="1"/>
      <w:numFmt w:val="lowerLetter"/>
      <w:lvlText w:val="%8."/>
      <w:lvlJc w:val="left"/>
      <w:pPr>
        <w:tabs>
          <w:tab w:val="num" w:pos="5746"/>
        </w:tabs>
        <w:ind w:left="5746" w:hanging="360"/>
      </w:pPr>
    </w:lvl>
    <w:lvl w:ilvl="8">
      <w:start w:val="1"/>
      <w:numFmt w:val="lowerRoman"/>
      <w:lvlText w:val="%9."/>
      <w:lvlJc w:val="right"/>
      <w:pPr>
        <w:tabs>
          <w:tab w:val="num" w:pos="6466"/>
        </w:tabs>
        <w:ind w:left="6466" w:hanging="180"/>
      </w:pPr>
    </w:lvl>
  </w:abstractNum>
  <w:abstractNum w:abstractNumId="13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7" w15:restartNumberingAfterBreak="0">
    <w:nsid w:val="481C1EE1"/>
    <w:multiLevelType w:val="multilevel"/>
    <w:tmpl w:val="FD6A99AA"/>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8" w15:restartNumberingAfterBreak="0">
    <w:nsid w:val="491500B6"/>
    <w:multiLevelType w:val="hybridMultilevel"/>
    <w:tmpl w:val="0BF4D646"/>
    <w:lvl w:ilvl="0" w:tplc="EE42EBE4">
      <w:start w:val="1"/>
      <w:numFmt w:val="bullet"/>
      <w:lvlText w:val=""/>
      <w:lvlJc w:val="left"/>
      <w:pPr>
        <w:tabs>
          <w:tab w:val="num" w:pos="1436"/>
        </w:tabs>
        <w:ind w:left="1436" w:hanging="360"/>
      </w:pPr>
      <w:rPr>
        <w:rFonts w:ascii="Symbol" w:hAnsi="Symbol" w:hint="default"/>
      </w:rPr>
    </w:lvl>
    <w:lvl w:ilvl="1" w:tplc="FFFFFFFF" w:tentative="1">
      <w:start w:val="1"/>
      <w:numFmt w:val="bullet"/>
      <w:lvlText w:val="o"/>
      <w:lvlJc w:val="left"/>
      <w:pPr>
        <w:tabs>
          <w:tab w:val="num" w:pos="2156"/>
        </w:tabs>
        <w:ind w:left="2156" w:hanging="360"/>
      </w:pPr>
      <w:rPr>
        <w:rFonts w:ascii="Courier New" w:hAnsi="Courier New" w:cs="Courier New" w:hint="default"/>
      </w:rPr>
    </w:lvl>
    <w:lvl w:ilvl="2" w:tplc="FFFFFFFF" w:tentative="1">
      <w:start w:val="1"/>
      <w:numFmt w:val="bullet"/>
      <w:lvlText w:val=""/>
      <w:lvlJc w:val="left"/>
      <w:pPr>
        <w:tabs>
          <w:tab w:val="num" w:pos="2876"/>
        </w:tabs>
        <w:ind w:left="2876" w:hanging="360"/>
      </w:pPr>
      <w:rPr>
        <w:rFonts w:ascii="Wingdings" w:hAnsi="Wingdings" w:hint="default"/>
      </w:rPr>
    </w:lvl>
    <w:lvl w:ilvl="3" w:tplc="FFFFFFFF" w:tentative="1">
      <w:start w:val="1"/>
      <w:numFmt w:val="bullet"/>
      <w:lvlText w:val=""/>
      <w:lvlJc w:val="left"/>
      <w:pPr>
        <w:tabs>
          <w:tab w:val="num" w:pos="3596"/>
        </w:tabs>
        <w:ind w:left="3596" w:hanging="360"/>
      </w:pPr>
      <w:rPr>
        <w:rFonts w:ascii="Symbol" w:hAnsi="Symbol" w:hint="default"/>
      </w:rPr>
    </w:lvl>
    <w:lvl w:ilvl="4" w:tplc="FFFFFFFF" w:tentative="1">
      <w:start w:val="1"/>
      <w:numFmt w:val="bullet"/>
      <w:lvlText w:val="o"/>
      <w:lvlJc w:val="left"/>
      <w:pPr>
        <w:tabs>
          <w:tab w:val="num" w:pos="4316"/>
        </w:tabs>
        <w:ind w:left="4316" w:hanging="360"/>
      </w:pPr>
      <w:rPr>
        <w:rFonts w:ascii="Courier New" w:hAnsi="Courier New" w:cs="Courier New" w:hint="default"/>
      </w:rPr>
    </w:lvl>
    <w:lvl w:ilvl="5" w:tplc="FFFFFFFF" w:tentative="1">
      <w:start w:val="1"/>
      <w:numFmt w:val="bullet"/>
      <w:lvlText w:val=""/>
      <w:lvlJc w:val="left"/>
      <w:pPr>
        <w:tabs>
          <w:tab w:val="num" w:pos="5036"/>
        </w:tabs>
        <w:ind w:left="5036" w:hanging="360"/>
      </w:pPr>
      <w:rPr>
        <w:rFonts w:ascii="Wingdings" w:hAnsi="Wingdings" w:hint="default"/>
      </w:rPr>
    </w:lvl>
    <w:lvl w:ilvl="6" w:tplc="FFFFFFFF" w:tentative="1">
      <w:start w:val="1"/>
      <w:numFmt w:val="bullet"/>
      <w:lvlText w:val=""/>
      <w:lvlJc w:val="left"/>
      <w:pPr>
        <w:tabs>
          <w:tab w:val="num" w:pos="5756"/>
        </w:tabs>
        <w:ind w:left="5756" w:hanging="360"/>
      </w:pPr>
      <w:rPr>
        <w:rFonts w:ascii="Symbol" w:hAnsi="Symbol" w:hint="default"/>
      </w:rPr>
    </w:lvl>
    <w:lvl w:ilvl="7" w:tplc="FFFFFFFF" w:tentative="1">
      <w:start w:val="1"/>
      <w:numFmt w:val="bullet"/>
      <w:lvlText w:val="o"/>
      <w:lvlJc w:val="left"/>
      <w:pPr>
        <w:tabs>
          <w:tab w:val="num" w:pos="6476"/>
        </w:tabs>
        <w:ind w:left="6476" w:hanging="360"/>
      </w:pPr>
      <w:rPr>
        <w:rFonts w:ascii="Courier New" w:hAnsi="Courier New" w:cs="Courier New" w:hint="default"/>
      </w:rPr>
    </w:lvl>
    <w:lvl w:ilvl="8" w:tplc="FFFFFFFF" w:tentative="1">
      <w:start w:val="1"/>
      <w:numFmt w:val="bullet"/>
      <w:lvlText w:val=""/>
      <w:lvlJc w:val="left"/>
      <w:pPr>
        <w:tabs>
          <w:tab w:val="num" w:pos="7196"/>
        </w:tabs>
        <w:ind w:left="7196" w:hanging="360"/>
      </w:pPr>
      <w:rPr>
        <w:rFonts w:ascii="Wingdings" w:hAnsi="Wingdings" w:hint="default"/>
      </w:rPr>
    </w:lvl>
  </w:abstractNum>
  <w:abstractNum w:abstractNumId="139" w15:restartNumberingAfterBreak="0">
    <w:nsid w:val="4B774D4F"/>
    <w:multiLevelType w:val="hybridMultilevel"/>
    <w:tmpl w:val="63564B50"/>
    <w:lvl w:ilvl="0" w:tplc="926E21A8">
      <w:start w:val="1"/>
      <w:numFmt w:val="decimal"/>
      <w:lvlText w:val="%1)"/>
      <w:lvlJc w:val="left"/>
      <w:pPr>
        <w:ind w:left="927" w:hanging="360"/>
      </w:pPr>
      <w:rPr>
        <w:rFonts w:ascii="Times New Roman" w:eastAsia="Symbol" w:hAnsi="Times New Roman" w:cs="Times New Roman" w:hint="default"/>
      </w:rPr>
    </w:lvl>
    <w:lvl w:ilvl="1" w:tplc="12D029E6">
      <w:start w:val="1"/>
      <w:numFmt w:val="lowerLetter"/>
      <w:lvlText w:val="%2)"/>
      <w:lvlJc w:val="left"/>
      <w:pPr>
        <w:tabs>
          <w:tab w:val="num" w:pos="1647"/>
        </w:tabs>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0" w15:restartNumberingAfterBreak="0">
    <w:nsid w:val="4CBB553B"/>
    <w:multiLevelType w:val="hybridMultilevel"/>
    <w:tmpl w:val="F4AACE56"/>
    <w:lvl w:ilvl="0" w:tplc="414ECD8C">
      <w:start w:val="1"/>
      <w:numFmt w:val="decimal"/>
      <w:lvlText w:val="%1)"/>
      <w:lvlJc w:val="left"/>
      <w:rPr>
        <w:b w:val="0"/>
        <w:bCs/>
        <w:color w:val="auto"/>
      </w:rPr>
    </w:lvl>
    <w:lvl w:ilvl="1" w:tplc="04150003">
      <w:start w:val="3"/>
      <w:numFmt w:val="lowerLetter"/>
      <w:lvlText w:val="%2)"/>
      <w:lvlJc w:val="left"/>
      <w:pPr>
        <w:tabs>
          <w:tab w:val="num" w:pos="1428"/>
        </w:tabs>
        <w:ind w:left="1428" w:hanging="360"/>
      </w:pPr>
      <w:rPr>
        <w:rFonts w:hint="default"/>
        <w:b/>
        <w:bCs w:val="0"/>
        <w:u w:val="single"/>
      </w:rPr>
    </w:lvl>
    <w:lvl w:ilvl="2" w:tplc="04150005" w:tentative="1">
      <w:start w:val="1"/>
      <w:numFmt w:val="lowerRoman"/>
      <w:lvlText w:val="%3."/>
      <w:lvlJc w:val="right"/>
      <w:pPr>
        <w:tabs>
          <w:tab w:val="num" w:pos="2148"/>
        </w:tabs>
        <w:ind w:left="2148" w:hanging="180"/>
      </w:pPr>
    </w:lvl>
    <w:lvl w:ilvl="3" w:tplc="04150001" w:tentative="1">
      <w:start w:val="1"/>
      <w:numFmt w:val="decimal"/>
      <w:lvlText w:val="%4."/>
      <w:lvlJc w:val="left"/>
      <w:pPr>
        <w:tabs>
          <w:tab w:val="num" w:pos="2868"/>
        </w:tabs>
        <w:ind w:left="2868" w:hanging="360"/>
      </w:pPr>
    </w:lvl>
    <w:lvl w:ilvl="4" w:tplc="04150003" w:tentative="1">
      <w:start w:val="1"/>
      <w:numFmt w:val="lowerLetter"/>
      <w:lvlText w:val="%5."/>
      <w:lvlJc w:val="left"/>
      <w:pPr>
        <w:tabs>
          <w:tab w:val="num" w:pos="3588"/>
        </w:tabs>
        <w:ind w:left="3588" w:hanging="360"/>
      </w:pPr>
    </w:lvl>
    <w:lvl w:ilvl="5" w:tplc="04150005" w:tentative="1">
      <w:start w:val="1"/>
      <w:numFmt w:val="lowerRoman"/>
      <w:lvlText w:val="%6."/>
      <w:lvlJc w:val="right"/>
      <w:pPr>
        <w:tabs>
          <w:tab w:val="num" w:pos="4308"/>
        </w:tabs>
        <w:ind w:left="4308" w:hanging="180"/>
      </w:pPr>
    </w:lvl>
    <w:lvl w:ilvl="6" w:tplc="04150001" w:tentative="1">
      <w:start w:val="1"/>
      <w:numFmt w:val="decimal"/>
      <w:lvlText w:val="%7."/>
      <w:lvlJc w:val="left"/>
      <w:pPr>
        <w:tabs>
          <w:tab w:val="num" w:pos="5028"/>
        </w:tabs>
        <w:ind w:left="5028" w:hanging="360"/>
      </w:pPr>
    </w:lvl>
    <w:lvl w:ilvl="7" w:tplc="04150003" w:tentative="1">
      <w:start w:val="1"/>
      <w:numFmt w:val="lowerLetter"/>
      <w:lvlText w:val="%8."/>
      <w:lvlJc w:val="left"/>
      <w:pPr>
        <w:tabs>
          <w:tab w:val="num" w:pos="5748"/>
        </w:tabs>
        <w:ind w:left="5748" w:hanging="360"/>
      </w:pPr>
    </w:lvl>
    <w:lvl w:ilvl="8" w:tplc="04150005" w:tentative="1">
      <w:start w:val="1"/>
      <w:numFmt w:val="lowerRoman"/>
      <w:lvlText w:val="%9."/>
      <w:lvlJc w:val="right"/>
      <w:pPr>
        <w:tabs>
          <w:tab w:val="num" w:pos="6468"/>
        </w:tabs>
        <w:ind w:left="6468" w:hanging="180"/>
      </w:pPr>
    </w:lvl>
  </w:abstractNum>
  <w:abstractNum w:abstractNumId="141" w15:restartNumberingAfterBreak="0">
    <w:nsid w:val="4EFC58D8"/>
    <w:multiLevelType w:val="hybridMultilevel"/>
    <w:tmpl w:val="4A841B78"/>
    <w:lvl w:ilvl="0" w:tplc="A4283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08C55E2"/>
    <w:multiLevelType w:val="hybridMultilevel"/>
    <w:tmpl w:val="8CA4E4EA"/>
    <w:lvl w:ilvl="0" w:tplc="DB12C4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0D77FF6"/>
    <w:multiLevelType w:val="hybridMultilevel"/>
    <w:tmpl w:val="A37E8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1766B3C"/>
    <w:multiLevelType w:val="hybridMultilevel"/>
    <w:tmpl w:val="6A24830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3A93116"/>
    <w:multiLevelType w:val="multilevel"/>
    <w:tmpl w:val="53A93116"/>
    <w:lvl w:ilvl="0">
      <w:start w:val="1"/>
      <w:numFmt w:val="upperRoman"/>
      <w:pStyle w:val="Nagwek1"/>
      <w:lvlText w:val="%1."/>
      <w:lvlJc w:val="right"/>
      <w:pPr>
        <w:ind w:left="720" w:hanging="360"/>
      </w:pPr>
      <w:rPr>
        <w:b/>
        <w:color w:val="auto"/>
        <w:sz w:val="22"/>
        <w:szCs w:val="22"/>
      </w:rPr>
    </w:lvl>
    <w:lvl w:ilvl="1">
      <w:start w:val="1"/>
      <w:numFmt w:val="decimal"/>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3D015A5"/>
    <w:multiLevelType w:val="hybridMultilevel"/>
    <w:tmpl w:val="4DB80308"/>
    <w:lvl w:ilvl="0" w:tplc="A0823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3B091E"/>
    <w:multiLevelType w:val="multilevel"/>
    <w:tmpl w:val="64BACAAE"/>
    <w:name w:val="WW8Num30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48" w15:restartNumberingAfterBreak="0">
    <w:nsid w:val="5C697C58"/>
    <w:multiLevelType w:val="hybridMultilevel"/>
    <w:tmpl w:val="918C2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0" w15:restartNumberingAfterBreak="0">
    <w:nsid w:val="5E59357A"/>
    <w:multiLevelType w:val="multilevel"/>
    <w:tmpl w:val="6D2C9F90"/>
    <w:name w:val="WW8Num252"/>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1" w15:restartNumberingAfterBreak="0">
    <w:nsid w:val="64491B7B"/>
    <w:multiLevelType w:val="multilevel"/>
    <w:tmpl w:val="9E907138"/>
    <w:name w:val="WW8Num123"/>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2" w15:restartNumberingAfterBreak="0">
    <w:nsid w:val="65437E69"/>
    <w:multiLevelType w:val="hybridMultilevel"/>
    <w:tmpl w:val="9D821EE8"/>
    <w:lvl w:ilvl="0" w:tplc="3FAE4218">
      <w:start w:val="1"/>
      <w:numFmt w:val="bullet"/>
      <w:lvlText w:val=""/>
      <w:lvlJc w:val="left"/>
      <w:pPr>
        <w:ind w:left="1146"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53" w15:restartNumberingAfterBreak="0">
    <w:nsid w:val="6783640C"/>
    <w:multiLevelType w:val="hybridMultilevel"/>
    <w:tmpl w:val="5ABC4538"/>
    <w:lvl w:ilvl="0" w:tplc="BCF48E5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4" w15:restartNumberingAfterBreak="0">
    <w:nsid w:val="696B7DC6"/>
    <w:multiLevelType w:val="singleLevel"/>
    <w:tmpl w:val="C3FE8924"/>
    <w:name w:val="WW8Num1322"/>
    <w:lvl w:ilvl="0">
      <w:start w:val="1"/>
      <w:numFmt w:val="decimal"/>
      <w:lvlText w:val="%1."/>
      <w:lvlJc w:val="left"/>
      <w:pPr>
        <w:tabs>
          <w:tab w:val="num" w:pos="360"/>
        </w:tabs>
        <w:ind w:left="360" w:hanging="360"/>
      </w:pPr>
      <w:rPr>
        <w:rFonts w:hint="default"/>
        <w:b w:val="0"/>
        <w:i w:val="0"/>
      </w:rPr>
    </w:lvl>
  </w:abstractNum>
  <w:abstractNum w:abstractNumId="155" w15:restartNumberingAfterBreak="0">
    <w:nsid w:val="6B9630C3"/>
    <w:multiLevelType w:val="hybridMultilevel"/>
    <w:tmpl w:val="E878F2CC"/>
    <w:lvl w:ilvl="0" w:tplc="DDA4984C">
      <w:start w:val="1"/>
      <w:numFmt w:val="decimal"/>
      <w:lvlText w:val="%1)"/>
      <w:lvlJc w:val="left"/>
      <w:pPr>
        <w:tabs>
          <w:tab w:val="num" w:pos="708"/>
        </w:tabs>
        <w:ind w:left="708" w:hanging="360"/>
      </w:pPr>
    </w:lvl>
    <w:lvl w:ilvl="1" w:tplc="04150003">
      <w:start w:val="3"/>
      <w:numFmt w:val="lowerLetter"/>
      <w:lvlText w:val="%2)"/>
      <w:lvlJc w:val="left"/>
      <w:pPr>
        <w:tabs>
          <w:tab w:val="num" w:pos="1428"/>
        </w:tabs>
        <w:ind w:left="1428" w:hanging="360"/>
      </w:pPr>
      <w:rPr>
        <w:rFonts w:hint="default"/>
        <w:b/>
        <w:bCs w:val="0"/>
        <w:u w:val="single"/>
      </w:rPr>
    </w:lvl>
    <w:lvl w:ilvl="2" w:tplc="04150005" w:tentative="1">
      <w:start w:val="1"/>
      <w:numFmt w:val="lowerRoman"/>
      <w:lvlText w:val="%3."/>
      <w:lvlJc w:val="right"/>
      <w:pPr>
        <w:tabs>
          <w:tab w:val="num" w:pos="2148"/>
        </w:tabs>
        <w:ind w:left="2148" w:hanging="180"/>
      </w:pPr>
    </w:lvl>
    <w:lvl w:ilvl="3" w:tplc="04150001" w:tentative="1">
      <w:start w:val="1"/>
      <w:numFmt w:val="decimal"/>
      <w:lvlText w:val="%4."/>
      <w:lvlJc w:val="left"/>
      <w:pPr>
        <w:tabs>
          <w:tab w:val="num" w:pos="2868"/>
        </w:tabs>
        <w:ind w:left="2868" w:hanging="360"/>
      </w:pPr>
    </w:lvl>
    <w:lvl w:ilvl="4" w:tplc="04150003" w:tentative="1">
      <w:start w:val="1"/>
      <w:numFmt w:val="lowerLetter"/>
      <w:lvlText w:val="%5."/>
      <w:lvlJc w:val="left"/>
      <w:pPr>
        <w:tabs>
          <w:tab w:val="num" w:pos="3588"/>
        </w:tabs>
        <w:ind w:left="3588" w:hanging="360"/>
      </w:pPr>
    </w:lvl>
    <w:lvl w:ilvl="5" w:tplc="04150005" w:tentative="1">
      <w:start w:val="1"/>
      <w:numFmt w:val="lowerRoman"/>
      <w:lvlText w:val="%6."/>
      <w:lvlJc w:val="right"/>
      <w:pPr>
        <w:tabs>
          <w:tab w:val="num" w:pos="4308"/>
        </w:tabs>
        <w:ind w:left="4308" w:hanging="180"/>
      </w:pPr>
    </w:lvl>
    <w:lvl w:ilvl="6" w:tplc="04150001" w:tentative="1">
      <w:start w:val="1"/>
      <w:numFmt w:val="decimal"/>
      <w:lvlText w:val="%7."/>
      <w:lvlJc w:val="left"/>
      <w:pPr>
        <w:tabs>
          <w:tab w:val="num" w:pos="5028"/>
        </w:tabs>
        <w:ind w:left="5028" w:hanging="360"/>
      </w:pPr>
    </w:lvl>
    <w:lvl w:ilvl="7" w:tplc="04150003" w:tentative="1">
      <w:start w:val="1"/>
      <w:numFmt w:val="lowerLetter"/>
      <w:lvlText w:val="%8."/>
      <w:lvlJc w:val="left"/>
      <w:pPr>
        <w:tabs>
          <w:tab w:val="num" w:pos="5748"/>
        </w:tabs>
        <w:ind w:left="5748" w:hanging="360"/>
      </w:pPr>
    </w:lvl>
    <w:lvl w:ilvl="8" w:tplc="04150005" w:tentative="1">
      <w:start w:val="1"/>
      <w:numFmt w:val="lowerRoman"/>
      <w:lvlText w:val="%9."/>
      <w:lvlJc w:val="right"/>
      <w:pPr>
        <w:tabs>
          <w:tab w:val="num" w:pos="6468"/>
        </w:tabs>
        <w:ind w:left="6468" w:hanging="180"/>
      </w:pPr>
    </w:lvl>
  </w:abstractNum>
  <w:abstractNum w:abstractNumId="156" w15:restartNumberingAfterBreak="0">
    <w:nsid w:val="70442BEA"/>
    <w:multiLevelType w:val="hybridMultilevel"/>
    <w:tmpl w:val="E0F4A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1772023"/>
    <w:multiLevelType w:val="hybridMultilevel"/>
    <w:tmpl w:val="4F1418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6F44C6F"/>
    <w:multiLevelType w:val="hybridMultilevel"/>
    <w:tmpl w:val="A80C57D2"/>
    <w:lvl w:ilvl="0" w:tplc="36E67D1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86C200A"/>
    <w:multiLevelType w:val="hybridMultilevel"/>
    <w:tmpl w:val="FEA6F062"/>
    <w:lvl w:ilvl="0" w:tplc="9C782256">
      <w:start w:val="1"/>
      <w:numFmt w:val="lowerLetter"/>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D712BD2"/>
    <w:multiLevelType w:val="hybridMultilevel"/>
    <w:tmpl w:val="33884822"/>
    <w:name w:val="WW8Num132222"/>
    <w:lvl w:ilvl="0" w:tplc="0415000F">
      <w:start w:val="1"/>
      <w:numFmt w:val="decimal"/>
      <w:lvlText w:val="%1."/>
      <w:lvlJc w:val="left"/>
      <w:pPr>
        <w:tabs>
          <w:tab w:val="num" w:pos="720"/>
        </w:tabs>
        <w:ind w:left="720" w:hanging="360"/>
      </w:pPr>
    </w:lvl>
    <w:lvl w:ilvl="1" w:tplc="B8B8E928">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3287226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4445312">
    <w:abstractNumId w:val="126"/>
  </w:num>
  <w:num w:numId="3" w16cid:durableId="973296148">
    <w:abstractNumId w:val="140"/>
  </w:num>
  <w:num w:numId="4" w16cid:durableId="572544776">
    <w:abstractNumId w:val="133"/>
  </w:num>
  <w:num w:numId="5" w16cid:durableId="374812445">
    <w:abstractNumId w:val="138"/>
  </w:num>
  <w:num w:numId="6" w16cid:durableId="875505255">
    <w:abstractNumId w:val="118"/>
  </w:num>
  <w:num w:numId="7" w16cid:durableId="171578678">
    <w:abstractNumId w:val="152"/>
  </w:num>
  <w:num w:numId="8" w16cid:durableId="1645574534">
    <w:abstractNumId w:val="128"/>
  </w:num>
  <w:num w:numId="9" w16cid:durableId="1454329181">
    <w:abstractNumId w:val="114"/>
  </w:num>
  <w:num w:numId="10" w16cid:durableId="509878016">
    <w:abstractNumId w:val="113"/>
  </w:num>
  <w:num w:numId="11" w16cid:durableId="2001931405">
    <w:abstractNumId w:val="123"/>
  </w:num>
  <w:num w:numId="12" w16cid:durableId="975531466">
    <w:abstractNumId w:val="131"/>
  </w:num>
  <w:num w:numId="13" w16cid:durableId="764764557">
    <w:abstractNumId w:val="117"/>
  </w:num>
  <w:num w:numId="14" w16cid:durableId="810026754">
    <w:abstractNumId w:val="149"/>
    <w:lvlOverride w:ilvl="0">
      <w:startOverride w:val="1"/>
    </w:lvlOverride>
  </w:num>
  <w:num w:numId="15" w16cid:durableId="441800724">
    <w:abstractNumId w:val="136"/>
    <w:lvlOverride w:ilvl="0">
      <w:startOverride w:val="1"/>
    </w:lvlOverride>
  </w:num>
  <w:num w:numId="16" w16cid:durableId="1222860449">
    <w:abstractNumId w:val="127"/>
  </w:num>
  <w:num w:numId="17" w16cid:durableId="160394886">
    <w:abstractNumId w:val="120"/>
  </w:num>
  <w:num w:numId="18" w16cid:durableId="1728607217">
    <w:abstractNumId w:val="144"/>
  </w:num>
  <w:num w:numId="19" w16cid:durableId="1036394834">
    <w:abstractNumId w:val="158"/>
  </w:num>
  <w:num w:numId="20" w16cid:durableId="18717914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569959">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1013430">
    <w:abstractNumId w:val="139"/>
  </w:num>
  <w:num w:numId="23" w16cid:durableId="1351222547">
    <w:abstractNumId w:val="156"/>
  </w:num>
  <w:num w:numId="24" w16cid:durableId="1544291560">
    <w:abstractNumId w:val="157"/>
  </w:num>
  <w:num w:numId="25" w16cid:durableId="1994335333">
    <w:abstractNumId w:val="148"/>
  </w:num>
  <w:num w:numId="26" w16cid:durableId="2007240614">
    <w:abstractNumId w:val="143"/>
  </w:num>
  <w:num w:numId="27" w16cid:durableId="2041739952">
    <w:abstractNumId w:val="155"/>
  </w:num>
  <w:num w:numId="28" w16cid:durableId="276913671">
    <w:abstractNumId w:val="125"/>
  </w:num>
  <w:num w:numId="29" w16cid:durableId="2045207677">
    <w:abstractNumId w:val="112"/>
  </w:num>
  <w:num w:numId="30" w16cid:durableId="1561861653">
    <w:abstractNumId w:val="129"/>
  </w:num>
  <w:num w:numId="31" w16cid:durableId="978920100">
    <w:abstractNumId w:val="142"/>
  </w:num>
  <w:num w:numId="32" w16cid:durableId="350765287">
    <w:abstractNumId w:val="2"/>
  </w:num>
  <w:num w:numId="33" w16cid:durableId="351299405">
    <w:abstractNumId w:val="130"/>
  </w:num>
  <w:num w:numId="34" w16cid:durableId="1374844695">
    <w:abstractNumId w:val="159"/>
  </w:num>
  <w:num w:numId="35" w16cid:durableId="49112886">
    <w:abstractNumId w:val="137"/>
  </w:num>
  <w:num w:numId="36" w16cid:durableId="1363045831">
    <w:abstractNumId w:val="122"/>
  </w:num>
  <w:num w:numId="37" w16cid:durableId="1256788172">
    <w:abstractNumId w:val="141"/>
  </w:num>
  <w:num w:numId="38" w16cid:durableId="510998343">
    <w:abstractNumId w:val="116"/>
  </w:num>
  <w:num w:numId="39" w16cid:durableId="1483082402">
    <w:abstractNumId w:val="146"/>
  </w:num>
  <w:num w:numId="40" w16cid:durableId="167910722">
    <w:abstractNumId w:val="121"/>
  </w:num>
  <w:num w:numId="41" w16cid:durableId="862288232">
    <w:abstractNumId w:val="153"/>
  </w:num>
  <w:num w:numId="42" w16cid:durableId="1354453044">
    <w:abstractNumId w:val="119"/>
  </w:num>
  <w:num w:numId="43" w16cid:durableId="444732489">
    <w:abstractNumId w:val="1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MTQxMjQzMzU0MDVT0lEKTi0uzszPAykwrQUACauXKywAAAA="/>
  </w:docVars>
  <w:rsids>
    <w:rsidRoot w:val="007433D9"/>
    <w:rsid w:val="00003494"/>
    <w:rsid w:val="00003841"/>
    <w:rsid w:val="00004093"/>
    <w:rsid w:val="000040DF"/>
    <w:rsid w:val="00004AD5"/>
    <w:rsid w:val="00004B60"/>
    <w:rsid w:val="00005658"/>
    <w:rsid w:val="00006400"/>
    <w:rsid w:val="00006EAD"/>
    <w:rsid w:val="0000762F"/>
    <w:rsid w:val="00007F5E"/>
    <w:rsid w:val="000112A0"/>
    <w:rsid w:val="00011575"/>
    <w:rsid w:val="00011E9C"/>
    <w:rsid w:val="00012CF0"/>
    <w:rsid w:val="00013328"/>
    <w:rsid w:val="000206E8"/>
    <w:rsid w:val="00020EC0"/>
    <w:rsid w:val="00021235"/>
    <w:rsid w:val="00021CDA"/>
    <w:rsid w:val="00022F38"/>
    <w:rsid w:val="000250F8"/>
    <w:rsid w:val="00026A28"/>
    <w:rsid w:val="00031677"/>
    <w:rsid w:val="000316B2"/>
    <w:rsid w:val="00035155"/>
    <w:rsid w:val="000355FA"/>
    <w:rsid w:val="00036D6A"/>
    <w:rsid w:val="00036FE4"/>
    <w:rsid w:val="000434DC"/>
    <w:rsid w:val="00043EE7"/>
    <w:rsid w:val="000455B2"/>
    <w:rsid w:val="00045EE0"/>
    <w:rsid w:val="00052CE9"/>
    <w:rsid w:val="000539D4"/>
    <w:rsid w:val="00053F7C"/>
    <w:rsid w:val="00054B6E"/>
    <w:rsid w:val="0005554B"/>
    <w:rsid w:val="00055AF6"/>
    <w:rsid w:val="000561EB"/>
    <w:rsid w:val="00056812"/>
    <w:rsid w:val="00056AD6"/>
    <w:rsid w:val="00057DC1"/>
    <w:rsid w:val="0006343A"/>
    <w:rsid w:val="000647B0"/>
    <w:rsid w:val="00064CC5"/>
    <w:rsid w:val="00064D6C"/>
    <w:rsid w:val="00067A11"/>
    <w:rsid w:val="000714D1"/>
    <w:rsid w:val="00071840"/>
    <w:rsid w:val="000718AE"/>
    <w:rsid w:val="00073034"/>
    <w:rsid w:val="00075232"/>
    <w:rsid w:val="00080E9E"/>
    <w:rsid w:val="00082EC8"/>
    <w:rsid w:val="00086555"/>
    <w:rsid w:val="000866BC"/>
    <w:rsid w:val="00086A6E"/>
    <w:rsid w:val="00091A65"/>
    <w:rsid w:val="00092C6C"/>
    <w:rsid w:val="00096C24"/>
    <w:rsid w:val="0009781A"/>
    <w:rsid w:val="00097BE5"/>
    <w:rsid w:val="000A038C"/>
    <w:rsid w:val="000A0BA7"/>
    <w:rsid w:val="000A21BE"/>
    <w:rsid w:val="000A3DF8"/>
    <w:rsid w:val="000A3EB2"/>
    <w:rsid w:val="000B00A5"/>
    <w:rsid w:val="000B12E6"/>
    <w:rsid w:val="000B1D31"/>
    <w:rsid w:val="000B2DD5"/>
    <w:rsid w:val="000B3AB2"/>
    <w:rsid w:val="000B4E36"/>
    <w:rsid w:val="000B730B"/>
    <w:rsid w:val="000C0377"/>
    <w:rsid w:val="000C053A"/>
    <w:rsid w:val="000C144D"/>
    <w:rsid w:val="000C1BDA"/>
    <w:rsid w:val="000C1E6C"/>
    <w:rsid w:val="000C2D28"/>
    <w:rsid w:val="000C4918"/>
    <w:rsid w:val="000C4E81"/>
    <w:rsid w:val="000D3370"/>
    <w:rsid w:val="000D47FF"/>
    <w:rsid w:val="000D4E00"/>
    <w:rsid w:val="000D728D"/>
    <w:rsid w:val="000E5F47"/>
    <w:rsid w:val="000E7AD1"/>
    <w:rsid w:val="000F0E38"/>
    <w:rsid w:val="000F0EFD"/>
    <w:rsid w:val="000F33A2"/>
    <w:rsid w:val="000F684E"/>
    <w:rsid w:val="000F7DC7"/>
    <w:rsid w:val="00102867"/>
    <w:rsid w:val="00103EC2"/>
    <w:rsid w:val="0010790A"/>
    <w:rsid w:val="00112A74"/>
    <w:rsid w:val="001154D1"/>
    <w:rsid w:val="00116073"/>
    <w:rsid w:val="0011759B"/>
    <w:rsid w:val="001179BB"/>
    <w:rsid w:val="00117B13"/>
    <w:rsid w:val="001206C8"/>
    <w:rsid w:val="0012163F"/>
    <w:rsid w:val="001329C4"/>
    <w:rsid w:val="00141BA6"/>
    <w:rsid w:val="00141E37"/>
    <w:rsid w:val="001421F1"/>
    <w:rsid w:val="00142B94"/>
    <w:rsid w:val="00150E99"/>
    <w:rsid w:val="00150FBF"/>
    <w:rsid w:val="00151515"/>
    <w:rsid w:val="00151D4E"/>
    <w:rsid w:val="00152349"/>
    <w:rsid w:val="00152D28"/>
    <w:rsid w:val="00153EC2"/>
    <w:rsid w:val="001542B5"/>
    <w:rsid w:val="0015566D"/>
    <w:rsid w:val="00156659"/>
    <w:rsid w:val="00157399"/>
    <w:rsid w:val="00157E65"/>
    <w:rsid w:val="00160B0E"/>
    <w:rsid w:val="00161269"/>
    <w:rsid w:val="001646B6"/>
    <w:rsid w:val="00164B0E"/>
    <w:rsid w:val="00164CC0"/>
    <w:rsid w:val="00165A36"/>
    <w:rsid w:val="001703BF"/>
    <w:rsid w:val="0017067A"/>
    <w:rsid w:val="00170B59"/>
    <w:rsid w:val="001739ED"/>
    <w:rsid w:val="00173C8F"/>
    <w:rsid w:val="00173F5D"/>
    <w:rsid w:val="00175530"/>
    <w:rsid w:val="0018065A"/>
    <w:rsid w:val="001809DC"/>
    <w:rsid w:val="0018312A"/>
    <w:rsid w:val="001839A4"/>
    <w:rsid w:val="00184AE0"/>
    <w:rsid w:val="001858EC"/>
    <w:rsid w:val="00186A31"/>
    <w:rsid w:val="00186D26"/>
    <w:rsid w:val="00192D0A"/>
    <w:rsid w:val="00195055"/>
    <w:rsid w:val="00195ADF"/>
    <w:rsid w:val="00196175"/>
    <w:rsid w:val="001A19A8"/>
    <w:rsid w:val="001A2503"/>
    <w:rsid w:val="001A287B"/>
    <w:rsid w:val="001A368A"/>
    <w:rsid w:val="001A511D"/>
    <w:rsid w:val="001A5586"/>
    <w:rsid w:val="001A6BB8"/>
    <w:rsid w:val="001A7492"/>
    <w:rsid w:val="001B6739"/>
    <w:rsid w:val="001C0E26"/>
    <w:rsid w:val="001C2DDB"/>
    <w:rsid w:val="001C4C31"/>
    <w:rsid w:val="001C6AB3"/>
    <w:rsid w:val="001D0451"/>
    <w:rsid w:val="001D0D2F"/>
    <w:rsid w:val="001D2AAD"/>
    <w:rsid w:val="001D3AE3"/>
    <w:rsid w:val="001D55EE"/>
    <w:rsid w:val="001E015D"/>
    <w:rsid w:val="001E110C"/>
    <w:rsid w:val="001E114A"/>
    <w:rsid w:val="001E1FD2"/>
    <w:rsid w:val="001E2774"/>
    <w:rsid w:val="001E52E9"/>
    <w:rsid w:val="001F0C4C"/>
    <w:rsid w:val="001F37D5"/>
    <w:rsid w:val="001F6DEF"/>
    <w:rsid w:val="001F76D6"/>
    <w:rsid w:val="00200E1D"/>
    <w:rsid w:val="00201FA1"/>
    <w:rsid w:val="002021C2"/>
    <w:rsid w:val="00205311"/>
    <w:rsid w:val="00206117"/>
    <w:rsid w:val="002066E6"/>
    <w:rsid w:val="002103F8"/>
    <w:rsid w:val="00210D5F"/>
    <w:rsid w:val="00211D7B"/>
    <w:rsid w:val="002138B0"/>
    <w:rsid w:val="00213AF9"/>
    <w:rsid w:val="00214B75"/>
    <w:rsid w:val="00220F39"/>
    <w:rsid w:val="002217E0"/>
    <w:rsid w:val="0022427C"/>
    <w:rsid w:val="002244D1"/>
    <w:rsid w:val="002261AC"/>
    <w:rsid w:val="00226423"/>
    <w:rsid w:val="002273D8"/>
    <w:rsid w:val="00227795"/>
    <w:rsid w:val="00230CA4"/>
    <w:rsid w:val="00231FDE"/>
    <w:rsid w:val="00232585"/>
    <w:rsid w:val="00232688"/>
    <w:rsid w:val="00232CBD"/>
    <w:rsid w:val="00234700"/>
    <w:rsid w:val="00234777"/>
    <w:rsid w:val="00234993"/>
    <w:rsid w:val="002352A5"/>
    <w:rsid w:val="002354E6"/>
    <w:rsid w:val="002358F4"/>
    <w:rsid w:val="002379F3"/>
    <w:rsid w:val="002402BA"/>
    <w:rsid w:val="00240CD1"/>
    <w:rsid w:val="0024118C"/>
    <w:rsid w:val="0024156A"/>
    <w:rsid w:val="00242337"/>
    <w:rsid w:val="00243168"/>
    <w:rsid w:val="002454CD"/>
    <w:rsid w:val="00245BBB"/>
    <w:rsid w:val="00245EF2"/>
    <w:rsid w:val="00250FB7"/>
    <w:rsid w:val="002515EC"/>
    <w:rsid w:val="0025312D"/>
    <w:rsid w:val="00255D94"/>
    <w:rsid w:val="002577DF"/>
    <w:rsid w:val="00257826"/>
    <w:rsid w:val="00261A20"/>
    <w:rsid w:val="00261A6C"/>
    <w:rsid w:val="0026592C"/>
    <w:rsid w:val="00266607"/>
    <w:rsid w:val="00270A6C"/>
    <w:rsid w:val="00270BC9"/>
    <w:rsid w:val="00271505"/>
    <w:rsid w:val="0027638B"/>
    <w:rsid w:val="00276C10"/>
    <w:rsid w:val="00277B53"/>
    <w:rsid w:val="00281072"/>
    <w:rsid w:val="002846F2"/>
    <w:rsid w:val="00284821"/>
    <w:rsid w:val="00285A1E"/>
    <w:rsid w:val="00286E82"/>
    <w:rsid w:val="00287D06"/>
    <w:rsid w:val="00287FBD"/>
    <w:rsid w:val="00291161"/>
    <w:rsid w:val="002942A9"/>
    <w:rsid w:val="00294CF9"/>
    <w:rsid w:val="0029579D"/>
    <w:rsid w:val="002A4BDB"/>
    <w:rsid w:val="002B12CD"/>
    <w:rsid w:val="002B316B"/>
    <w:rsid w:val="002B3792"/>
    <w:rsid w:val="002B6F8B"/>
    <w:rsid w:val="002B72B3"/>
    <w:rsid w:val="002C37F4"/>
    <w:rsid w:val="002C5028"/>
    <w:rsid w:val="002C7159"/>
    <w:rsid w:val="002C74C9"/>
    <w:rsid w:val="002C7E00"/>
    <w:rsid w:val="002C7E3A"/>
    <w:rsid w:val="002D0BBF"/>
    <w:rsid w:val="002D2D04"/>
    <w:rsid w:val="002D4888"/>
    <w:rsid w:val="002D66D5"/>
    <w:rsid w:val="002D6BC3"/>
    <w:rsid w:val="002E0A31"/>
    <w:rsid w:val="002E0BD0"/>
    <w:rsid w:val="002E1A37"/>
    <w:rsid w:val="002E2828"/>
    <w:rsid w:val="002E3B62"/>
    <w:rsid w:val="002E4461"/>
    <w:rsid w:val="002E60C8"/>
    <w:rsid w:val="002E64E1"/>
    <w:rsid w:val="002E65B1"/>
    <w:rsid w:val="002F0C0C"/>
    <w:rsid w:val="002F17FB"/>
    <w:rsid w:val="002F1A29"/>
    <w:rsid w:val="002F2646"/>
    <w:rsid w:val="002F36CA"/>
    <w:rsid w:val="002F3C18"/>
    <w:rsid w:val="002F4530"/>
    <w:rsid w:val="002F45C6"/>
    <w:rsid w:val="002F4D9B"/>
    <w:rsid w:val="002F5C78"/>
    <w:rsid w:val="002F6022"/>
    <w:rsid w:val="002F6EA1"/>
    <w:rsid w:val="00301397"/>
    <w:rsid w:val="00301DA0"/>
    <w:rsid w:val="00304FBA"/>
    <w:rsid w:val="003051F2"/>
    <w:rsid w:val="003055D6"/>
    <w:rsid w:val="00305FC2"/>
    <w:rsid w:val="003072A0"/>
    <w:rsid w:val="0030762C"/>
    <w:rsid w:val="003130BB"/>
    <w:rsid w:val="00314D58"/>
    <w:rsid w:val="00314EC1"/>
    <w:rsid w:val="00315971"/>
    <w:rsid w:val="00315E2F"/>
    <w:rsid w:val="0031645E"/>
    <w:rsid w:val="00316782"/>
    <w:rsid w:val="00317A61"/>
    <w:rsid w:val="003200AB"/>
    <w:rsid w:val="0032018C"/>
    <w:rsid w:val="00323624"/>
    <w:rsid w:val="003241E8"/>
    <w:rsid w:val="00324D7B"/>
    <w:rsid w:val="00326522"/>
    <w:rsid w:val="00327ED7"/>
    <w:rsid w:val="0033035C"/>
    <w:rsid w:val="00330C17"/>
    <w:rsid w:val="003314E0"/>
    <w:rsid w:val="00332614"/>
    <w:rsid w:val="003335E5"/>
    <w:rsid w:val="003336F6"/>
    <w:rsid w:val="00333717"/>
    <w:rsid w:val="003340AA"/>
    <w:rsid w:val="003345FE"/>
    <w:rsid w:val="00334A31"/>
    <w:rsid w:val="00334CB4"/>
    <w:rsid w:val="00335086"/>
    <w:rsid w:val="003350B2"/>
    <w:rsid w:val="003355EA"/>
    <w:rsid w:val="00341074"/>
    <w:rsid w:val="00342AE3"/>
    <w:rsid w:val="00343040"/>
    <w:rsid w:val="003433C6"/>
    <w:rsid w:val="0034488B"/>
    <w:rsid w:val="00344B4F"/>
    <w:rsid w:val="0034796D"/>
    <w:rsid w:val="00350C54"/>
    <w:rsid w:val="003510EE"/>
    <w:rsid w:val="00351245"/>
    <w:rsid w:val="00353C55"/>
    <w:rsid w:val="00355149"/>
    <w:rsid w:val="00355151"/>
    <w:rsid w:val="003609F7"/>
    <w:rsid w:val="00360E48"/>
    <w:rsid w:val="003614BE"/>
    <w:rsid w:val="00364A6F"/>
    <w:rsid w:val="0036643A"/>
    <w:rsid w:val="003673CB"/>
    <w:rsid w:val="003718BC"/>
    <w:rsid w:val="00372B49"/>
    <w:rsid w:val="003748E4"/>
    <w:rsid w:val="00376B8D"/>
    <w:rsid w:val="00380C0B"/>
    <w:rsid w:val="00380F42"/>
    <w:rsid w:val="00381893"/>
    <w:rsid w:val="00387317"/>
    <w:rsid w:val="003932CE"/>
    <w:rsid w:val="0039664C"/>
    <w:rsid w:val="0039683A"/>
    <w:rsid w:val="00396E19"/>
    <w:rsid w:val="0039713C"/>
    <w:rsid w:val="003A0218"/>
    <w:rsid w:val="003A23D4"/>
    <w:rsid w:val="003A2CB0"/>
    <w:rsid w:val="003A35D2"/>
    <w:rsid w:val="003A463F"/>
    <w:rsid w:val="003A592B"/>
    <w:rsid w:val="003B2D9B"/>
    <w:rsid w:val="003B33D2"/>
    <w:rsid w:val="003B3BC0"/>
    <w:rsid w:val="003B5506"/>
    <w:rsid w:val="003B5748"/>
    <w:rsid w:val="003B60AA"/>
    <w:rsid w:val="003B7074"/>
    <w:rsid w:val="003C166B"/>
    <w:rsid w:val="003C31C9"/>
    <w:rsid w:val="003C3779"/>
    <w:rsid w:val="003C3963"/>
    <w:rsid w:val="003C41DA"/>
    <w:rsid w:val="003C6DE8"/>
    <w:rsid w:val="003C7242"/>
    <w:rsid w:val="003C72B8"/>
    <w:rsid w:val="003C795E"/>
    <w:rsid w:val="003D0605"/>
    <w:rsid w:val="003D0DF5"/>
    <w:rsid w:val="003D1547"/>
    <w:rsid w:val="003D2068"/>
    <w:rsid w:val="003D2685"/>
    <w:rsid w:val="003D32DE"/>
    <w:rsid w:val="003D36FF"/>
    <w:rsid w:val="003D5C7F"/>
    <w:rsid w:val="003D654F"/>
    <w:rsid w:val="003E37DE"/>
    <w:rsid w:val="003E397E"/>
    <w:rsid w:val="003F1602"/>
    <w:rsid w:val="003F25E2"/>
    <w:rsid w:val="003F2F72"/>
    <w:rsid w:val="003F4584"/>
    <w:rsid w:val="003F4E47"/>
    <w:rsid w:val="003F62BE"/>
    <w:rsid w:val="003F7DFA"/>
    <w:rsid w:val="00400E9C"/>
    <w:rsid w:val="004024BF"/>
    <w:rsid w:val="004043BA"/>
    <w:rsid w:val="004071E2"/>
    <w:rsid w:val="004109F5"/>
    <w:rsid w:val="00410C0A"/>
    <w:rsid w:val="00413760"/>
    <w:rsid w:val="00413798"/>
    <w:rsid w:val="00413B1E"/>
    <w:rsid w:val="004162B7"/>
    <w:rsid w:val="00417BCA"/>
    <w:rsid w:val="004201DA"/>
    <w:rsid w:val="00420E50"/>
    <w:rsid w:val="00421A30"/>
    <w:rsid w:val="00423037"/>
    <w:rsid w:val="00424C07"/>
    <w:rsid w:val="004313AB"/>
    <w:rsid w:val="00433997"/>
    <w:rsid w:val="004360BC"/>
    <w:rsid w:val="00436362"/>
    <w:rsid w:val="00436FF5"/>
    <w:rsid w:val="00437CEE"/>
    <w:rsid w:val="0044047B"/>
    <w:rsid w:val="0044229A"/>
    <w:rsid w:val="00443160"/>
    <w:rsid w:val="00445F0B"/>
    <w:rsid w:val="00450E62"/>
    <w:rsid w:val="0045195E"/>
    <w:rsid w:val="00451EB4"/>
    <w:rsid w:val="00453AB1"/>
    <w:rsid w:val="00455950"/>
    <w:rsid w:val="0045663B"/>
    <w:rsid w:val="00456B47"/>
    <w:rsid w:val="0046071F"/>
    <w:rsid w:val="00461F7B"/>
    <w:rsid w:val="00464314"/>
    <w:rsid w:val="00464C1B"/>
    <w:rsid w:val="0046673F"/>
    <w:rsid w:val="00471089"/>
    <w:rsid w:val="004719F9"/>
    <w:rsid w:val="00472EB1"/>
    <w:rsid w:val="004737D8"/>
    <w:rsid w:val="00475484"/>
    <w:rsid w:val="0047550A"/>
    <w:rsid w:val="0047570B"/>
    <w:rsid w:val="004757AD"/>
    <w:rsid w:val="0048168F"/>
    <w:rsid w:val="0048199E"/>
    <w:rsid w:val="00481BA0"/>
    <w:rsid w:val="00482119"/>
    <w:rsid w:val="00483CC1"/>
    <w:rsid w:val="004860C9"/>
    <w:rsid w:val="00486490"/>
    <w:rsid w:val="004864BD"/>
    <w:rsid w:val="00486A38"/>
    <w:rsid w:val="00487D9D"/>
    <w:rsid w:val="00490CE3"/>
    <w:rsid w:val="00490DEE"/>
    <w:rsid w:val="004910D6"/>
    <w:rsid w:val="00491BA2"/>
    <w:rsid w:val="004927FF"/>
    <w:rsid w:val="0049489E"/>
    <w:rsid w:val="00495B43"/>
    <w:rsid w:val="00496078"/>
    <w:rsid w:val="0049642E"/>
    <w:rsid w:val="00497375"/>
    <w:rsid w:val="004A05B5"/>
    <w:rsid w:val="004A34D5"/>
    <w:rsid w:val="004A3C2E"/>
    <w:rsid w:val="004A4BEC"/>
    <w:rsid w:val="004A4C66"/>
    <w:rsid w:val="004A6512"/>
    <w:rsid w:val="004A6FFB"/>
    <w:rsid w:val="004B0473"/>
    <w:rsid w:val="004B3D10"/>
    <w:rsid w:val="004B7411"/>
    <w:rsid w:val="004B796D"/>
    <w:rsid w:val="004B7D3C"/>
    <w:rsid w:val="004B7F7C"/>
    <w:rsid w:val="004C3C78"/>
    <w:rsid w:val="004C4BB4"/>
    <w:rsid w:val="004D1D5D"/>
    <w:rsid w:val="004D239F"/>
    <w:rsid w:val="004D324D"/>
    <w:rsid w:val="004D3408"/>
    <w:rsid w:val="004D3DBC"/>
    <w:rsid w:val="004D4517"/>
    <w:rsid w:val="004D505C"/>
    <w:rsid w:val="004D7067"/>
    <w:rsid w:val="004D7FFD"/>
    <w:rsid w:val="004E0E39"/>
    <w:rsid w:val="004E1AB9"/>
    <w:rsid w:val="004E238B"/>
    <w:rsid w:val="004E3919"/>
    <w:rsid w:val="004E4D05"/>
    <w:rsid w:val="004E4F01"/>
    <w:rsid w:val="004E5447"/>
    <w:rsid w:val="004F178C"/>
    <w:rsid w:val="004F33C3"/>
    <w:rsid w:val="004F482D"/>
    <w:rsid w:val="004F4D49"/>
    <w:rsid w:val="004F5C7A"/>
    <w:rsid w:val="004F7CAA"/>
    <w:rsid w:val="004F7CF7"/>
    <w:rsid w:val="00503A03"/>
    <w:rsid w:val="00504420"/>
    <w:rsid w:val="00504497"/>
    <w:rsid w:val="005062CB"/>
    <w:rsid w:val="00510D9F"/>
    <w:rsid w:val="00515AC9"/>
    <w:rsid w:val="005200AF"/>
    <w:rsid w:val="00521503"/>
    <w:rsid w:val="005247E8"/>
    <w:rsid w:val="00526C37"/>
    <w:rsid w:val="0052756F"/>
    <w:rsid w:val="005324AE"/>
    <w:rsid w:val="005336C7"/>
    <w:rsid w:val="005343B6"/>
    <w:rsid w:val="00535E76"/>
    <w:rsid w:val="00536156"/>
    <w:rsid w:val="00537B12"/>
    <w:rsid w:val="00537EBA"/>
    <w:rsid w:val="00551AE8"/>
    <w:rsid w:val="00553760"/>
    <w:rsid w:val="005539FC"/>
    <w:rsid w:val="00557969"/>
    <w:rsid w:val="00564631"/>
    <w:rsid w:val="00565694"/>
    <w:rsid w:val="00565B5F"/>
    <w:rsid w:val="00567E0F"/>
    <w:rsid w:val="00570376"/>
    <w:rsid w:val="0057174F"/>
    <w:rsid w:val="00571B4C"/>
    <w:rsid w:val="005738E2"/>
    <w:rsid w:val="00573ADD"/>
    <w:rsid w:val="00575348"/>
    <w:rsid w:val="005778F5"/>
    <w:rsid w:val="00577B95"/>
    <w:rsid w:val="00582D09"/>
    <w:rsid w:val="005830B5"/>
    <w:rsid w:val="00583265"/>
    <w:rsid w:val="0058406C"/>
    <w:rsid w:val="005854AD"/>
    <w:rsid w:val="005854B3"/>
    <w:rsid w:val="0058687F"/>
    <w:rsid w:val="00586B6A"/>
    <w:rsid w:val="00590163"/>
    <w:rsid w:val="0059085A"/>
    <w:rsid w:val="00591B83"/>
    <w:rsid w:val="005938B3"/>
    <w:rsid w:val="005946ED"/>
    <w:rsid w:val="00594C2A"/>
    <w:rsid w:val="00595827"/>
    <w:rsid w:val="005960B1"/>
    <w:rsid w:val="005963B7"/>
    <w:rsid w:val="005A0251"/>
    <w:rsid w:val="005A3229"/>
    <w:rsid w:val="005A3A51"/>
    <w:rsid w:val="005A56F0"/>
    <w:rsid w:val="005A7A99"/>
    <w:rsid w:val="005B0C4F"/>
    <w:rsid w:val="005B1A9E"/>
    <w:rsid w:val="005B30F6"/>
    <w:rsid w:val="005B31B7"/>
    <w:rsid w:val="005B4877"/>
    <w:rsid w:val="005B5801"/>
    <w:rsid w:val="005B58C9"/>
    <w:rsid w:val="005B7337"/>
    <w:rsid w:val="005C131E"/>
    <w:rsid w:val="005C235C"/>
    <w:rsid w:val="005C2B62"/>
    <w:rsid w:val="005C3985"/>
    <w:rsid w:val="005C3C74"/>
    <w:rsid w:val="005C3ECE"/>
    <w:rsid w:val="005C3F34"/>
    <w:rsid w:val="005C4062"/>
    <w:rsid w:val="005C5319"/>
    <w:rsid w:val="005C6969"/>
    <w:rsid w:val="005C6D12"/>
    <w:rsid w:val="005D0470"/>
    <w:rsid w:val="005D08E5"/>
    <w:rsid w:val="005D093A"/>
    <w:rsid w:val="005D185B"/>
    <w:rsid w:val="005D21B1"/>
    <w:rsid w:val="005D23B8"/>
    <w:rsid w:val="005D2563"/>
    <w:rsid w:val="005D684C"/>
    <w:rsid w:val="005D6D7F"/>
    <w:rsid w:val="005D7E23"/>
    <w:rsid w:val="005E002F"/>
    <w:rsid w:val="005E062B"/>
    <w:rsid w:val="005E06C7"/>
    <w:rsid w:val="005E1C11"/>
    <w:rsid w:val="005E4545"/>
    <w:rsid w:val="005E5CB8"/>
    <w:rsid w:val="005E7A08"/>
    <w:rsid w:val="005F2E93"/>
    <w:rsid w:val="005F4605"/>
    <w:rsid w:val="005F5104"/>
    <w:rsid w:val="005F5592"/>
    <w:rsid w:val="005F7BFE"/>
    <w:rsid w:val="00604050"/>
    <w:rsid w:val="0060615B"/>
    <w:rsid w:val="00606F4D"/>
    <w:rsid w:val="00607FDD"/>
    <w:rsid w:val="00610C82"/>
    <w:rsid w:val="00611A32"/>
    <w:rsid w:val="00613106"/>
    <w:rsid w:val="00615CE8"/>
    <w:rsid w:val="00615FEF"/>
    <w:rsid w:val="00617B6E"/>
    <w:rsid w:val="00620B90"/>
    <w:rsid w:val="00622736"/>
    <w:rsid w:val="006267A2"/>
    <w:rsid w:val="006272D5"/>
    <w:rsid w:val="00630DA7"/>
    <w:rsid w:val="00632AFE"/>
    <w:rsid w:val="006341DE"/>
    <w:rsid w:val="00637875"/>
    <w:rsid w:val="00644AE2"/>
    <w:rsid w:val="00646B4C"/>
    <w:rsid w:val="00650EED"/>
    <w:rsid w:val="006511CF"/>
    <w:rsid w:val="00651D41"/>
    <w:rsid w:val="00652922"/>
    <w:rsid w:val="00654BAA"/>
    <w:rsid w:val="00657108"/>
    <w:rsid w:val="00660DF5"/>
    <w:rsid w:val="006619E4"/>
    <w:rsid w:val="00661DD4"/>
    <w:rsid w:val="006627A0"/>
    <w:rsid w:val="00662974"/>
    <w:rsid w:val="00664A18"/>
    <w:rsid w:val="00667FE1"/>
    <w:rsid w:val="00671946"/>
    <w:rsid w:val="00671E13"/>
    <w:rsid w:val="00675035"/>
    <w:rsid w:val="006771C8"/>
    <w:rsid w:val="0067724F"/>
    <w:rsid w:val="00677A8A"/>
    <w:rsid w:val="00677C01"/>
    <w:rsid w:val="006801FB"/>
    <w:rsid w:val="00680698"/>
    <w:rsid w:val="0068092E"/>
    <w:rsid w:val="0068138F"/>
    <w:rsid w:val="006848E1"/>
    <w:rsid w:val="00684AC0"/>
    <w:rsid w:val="00684D5D"/>
    <w:rsid w:val="0068551D"/>
    <w:rsid w:val="006856CD"/>
    <w:rsid w:val="00685B97"/>
    <w:rsid w:val="00686CA5"/>
    <w:rsid w:val="00687B9C"/>
    <w:rsid w:val="00692A50"/>
    <w:rsid w:val="00694375"/>
    <w:rsid w:val="0069568F"/>
    <w:rsid w:val="00696BB1"/>
    <w:rsid w:val="006A0941"/>
    <w:rsid w:val="006A18E9"/>
    <w:rsid w:val="006A26E2"/>
    <w:rsid w:val="006A37E8"/>
    <w:rsid w:val="006A5A45"/>
    <w:rsid w:val="006B3633"/>
    <w:rsid w:val="006B53C6"/>
    <w:rsid w:val="006B6280"/>
    <w:rsid w:val="006C0652"/>
    <w:rsid w:val="006C230D"/>
    <w:rsid w:val="006C46D1"/>
    <w:rsid w:val="006C531E"/>
    <w:rsid w:val="006C59BA"/>
    <w:rsid w:val="006C5B7A"/>
    <w:rsid w:val="006C642A"/>
    <w:rsid w:val="006C67A7"/>
    <w:rsid w:val="006C7FAB"/>
    <w:rsid w:val="006D0165"/>
    <w:rsid w:val="006D151C"/>
    <w:rsid w:val="006D249F"/>
    <w:rsid w:val="006D6DEF"/>
    <w:rsid w:val="006D78E4"/>
    <w:rsid w:val="006D7CA7"/>
    <w:rsid w:val="006E0E5B"/>
    <w:rsid w:val="006E60BB"/>
    <w:rsid w:val="006E70C5"/>
    <w:rsid w:val="006E7548"/>
    <w:rsid w:val="006F0123"/>
    <w:rsid w:val="006F03CF"/>
    <w:rsid w:val="006F0464"/>
    <w:rsid w:val="006F23B6"/>
    <w:rsid w:val="006F50F1"/>
    <w:rsid w:val="006F734D"/>
    <w:rsid w:val="00702259"/>
    <w:rsid w:val="007040B9"/>
    <w:rsid w:val="007070A0"/>
    <w:rsid w:val="00712031"/>
    <w:rsid w:val="00713782"/>
    <w:rsid w:val="00714101"/>
    <w:rsid w:val="00714880"/>
    <w:rsid w:val="00715EF5"/>
    <w:rsid w:val="00717888"/>
    <w:rsid w:val="00717C1C"/>
    <w:rsid w:val="00717F04"/>
    <w:rsid w:val="00721065"/>
    <w:rsid w:val="00721EC5"/>
    <w:rsid w:val="00725208"/>
    <w:rsid w:val="00730CA7"/>
    <w:rsid w:val="00731587"/>
    <w:rsid w:val="00731F5F"/>
    <w:rsid w:val="007332BC"/>
    <w:rsid w:val="007365FA"/>
    <w:rsid w:val="00736A8A"/>
    <w:rsid w:val="00736E33"/>
    <w:rsid w:val="00736FCD"/>
    <w:rsid w:val="00737887"/>
    <w:rsid w:val="00737F19"/>
    <w:rsid w:val="007420E8"/>
    <w:rsid w:val="007433D9"/>
    <w:rsid w:val="0074351D"/>
    <w:rsid w:val="00744156"/>
    <w:rsid w:val="007447DF"/>
    <w:rsid w:val="007459D1"/>
    <w:rsid w:val="00747E8E"/>
    <w:rsid w:val="00747F40"/>
    <w:rsid w:val="00750058"/>
    <w:rsid w:val="0075232F"/>
    <w:rsid w:val="0075579E"/>
    <w:rsid w:val="00756423"/>
    <w:rsid w:val="00756A8D"/>
    <w:rsid w:val="00757974"/>
    <w:rsid w:val="00760C85"/>
    <w:rsid w:val="0076106C"/>
    <w:rsid w:val="007617E8"/>
    <w:rsid w:val="007624C2"/>
    <w:rsid w:val="00763FA1"/>
    <w:rsid w:val="00764009"/>
    <w:rsid w:val="007641E5"/>
    <w:rsid w:val="00764988"/>
    <w:rsid w:val="00766176"/>
    <w:rsid w:val="00770C91"/>
    <w:rsid w:val="00770F34"/>
    <w:rsid w:val="0077401F"/>
    <w:rsid w:val="00775226"/>
    <w:rsid w:val="00775B72"/>
    <w:rsid w:val="00777F04"/>
    <w:rsid w:val="00777FE4"/>
    <w:rsid w:val="0078038D"/>
    <w:rsid w:val="00780DAF"/>
    <w:rsid w:val="007817AA"/>
    <w:rsid w:val="00782102"/>
    <w:rsid w:val="00786F6C"/>
    <w:rsid w:val="00791449"/>
    <w:rsid w:val="007917A4"/>
    <w:rsid w:val="00792B39"/>
    <w:rsid w:val="0079305A"/>
    <w:rsid w:val="0079381C"/>
    <w:rsid w:val="00794029"/>
    <w:rsid w:val="007979BF"/>
    <w:rsid w:val="00797A3B"/>
    <w:rsid w:val="007A2C1C"/>
    <w:rsid w:val="007A4288"/>
    <w:rsid w:val="007A4AA9"/>
    <w:rsid w:val="007A4F50"/>
    <w:rsid w:val="007A4F82"/>
    <w:rsid w:val="007A531C"/>
    <w:rsid w:val="007A6539"/>
    <w:rsid w:val="007A674F"/>
    <w:rsid w:val="007A7F8F"/>
    <w:rsid w:val="007B03C4"/>
    <w:rsid w:val="007B3C16"/>
    <w:rsid w:val="007B5998"/>
    <w:rsid w:val="007B73CD"/>
    <w:rsid w:val="007B74BD"/>
    <w:rsid w:val="007C077B"/>
    <w:rsid w:val="007C2612"/>
    <w:rsid w:val="007C407A"/>
    <w:rsid w:val="007C5DE4"/>
    <w:rsid w:val="007C68F1"/>
    <w:rsid w:val="007C6990"/>
    <w:rsid w:val="007D07EE"/>
    <w:rsid w:val="007D2763"/>
    <w:rsid w:val="007D57CC"/>
    <w:rsid w:val="007D5AFA"/>
    <w:rsid w:val="007D6EA5"/>
    <w:rsid w:val="007E09CE"/>
    <w:rsid w:val="007E26F5"/>
    <w:rsid w:val="007E2792"/>
    <w:rsid w:val="007E4CA5"/>
    <w:rsid w:val="007E5944"/>
    <w:rsid w:val="007E5E89"/>
    <w:rsid w:val="007E61ED"/>
    <w:rsid w:val="007E6E9C"/>
    <w:rsid w:val="007E73DC"/>
    <w:rsid w:val="007F1612"/>
    <w:rsid w:val="007F1AC1"/>
    <w:rsid w:val="007F2683"/>
    <w:rsid w:val="007F3AA1"/>
    <w:rsid w:val="007F6778"/>
    <w:rsid w:val="007F6A26"/>
    <w:rsid w:val="008032C6"/>
    <w:rsid w:val="0080437F"/>
    <w:rsid w:val="00805684"/>
    <w:rsid w:val="008078A8"/>
    <w:rsid w:val="00807D20"/>
    <w:rsid w:val="00810237"/>
    <w:rsid w:val="00810702"/>
    <w:rsid w:val="00810916"/>
    <w:rsid w:val="00810BB3"/>
    <w:rsid w:val="00811805"/>
    <w:rsid w:val="00811DA2"/>
    <w:rsid w:val="00813AB7"/>
    <w:rsid w:val="00815238"/>
    <w:rsid w:val="0081566D"/>
    <w:rsid w:val="00816675"/>
    <w:rsid w:val="0081735A"/>
    <w:rsid w:val="00822B89"/>
    <w:rsid w:val="00823AD0"/>
    <w:rsid w:val="00825809"/>
    <w:rsid w:val="0082628D"/>
    <w:rsid w:val="00826C2D"/>
    <w:rsid w:val="0082774E"/>
    <w:rsid w:val="008314FD"/>
    <w:rsid w:val="00831B4B"/>
    <w:rsid w:val="00834B19"/>
    <w:rsid w:val="00834C45"/>
    <w:rsid w:val="008357EC"/>
    <w:rsid w:val="0083764A"/>
    <w:rsid w:val="008401A5"/>
    <w:rsid w:val="0084134B"/>
    <w:rsid w:val="0084171C"/>
    <w:rsid w:val="00841B90"/>
    <w:rsid w:val="00844929"/>
    <w:rsid w:val="0084539D"/>
    <w:rsid w:val="00846B78"/>
    <w:rsid w:val="00846CA6"/>
    <w:rsid w:val="008471AD"/>
    <w:rsid w:val="00852E26"/>
    <w:rsid w:val="008547F7"/>
    <w:rsid w:val="00854A2C"/>
    <w:rsid w:val="00857546"/>
    <w:rsid w:val="00860461"/>
    <w:rsid w:val="00860E45"/>
    <w:rsid w:val="00860EC2"/>
    <w:rsid w:val="0086200B"/>
    <w:rsid w:val="00863665"/>
    <w:rsid w:val="0086367B"/>
    <w:rsid w:val="0086429E"/>
    <w:rsid w:val="00872B1E"/>
    <w:rsid w:val="00874E8D"/>
    <w:rsid w:val="00880B3D"/>
    <w:rsid w:val="00882D87"/>
    <w:rsid w:val="00883509"/>
    <w:rsid w:val="00884C95"/>
    <w:rsid w:val="0088795C"/>
    <w:rsid w:val="00890AEC"/>
    <w:rsid w:val="00890F54"/>
    <w:rsid w:val="00891781"/>
    <w:rsid w:val="0089462A"/>
    <w:rsid w:val="0089517D"/>
    <w:rsid w:val="008A11E6"/>
    <w:rsid w:val="008A1CA7"/>
    <w:rsid w:val="008A45A6"/>
    <w:rsid w:val="008A4D18"/>
    <w:rsid w:val="008A77FC"/>
    <w:rsid w:val="008A7E9E"/>
    <w:rsid w:val="008B14D2"/>
    <w:rsid w:val="008B6492"/>
    <w:rsid w:val="008B75A5"/>
    <w:rsid w:val="008B7FE2"/>
    <w:rsid w:val="008C163D"/>
    <w:rsid w:val="008C186E"/>
    <w:rsid w:val="008C5235"/>
    <w:rsid w:val="008C5890"/>
    <w:rsid w:val="008C5F4E"/>
    <w:rsid w:val="008C6846"/>
    <w:rsid w:val="008C6A4B"/>
    <w:rsid w:val="008C6E44"/>
    <w:rsid w:val="008C6F03"/>
    <w:rsid w:val="008C7B75"/>
    <w:rsid w:val="008D0FDD"/>
    <w:rsid w:val="008D10E0"/>
    <w:rsid w:val="008D125D"/>
    <w:rsid w:val="008D2468"/>
    <w:rsid w:val="008D408D"/>
    <w:rsid w:val="008D5258"/>
    <w:rsid w:val="008D5320"/>
    <w:rsid w:val="008D5C13"/>
    <w:rsid w:val="008E0B94"/>
    <w:rsid w:val="008E1E5A"/>
    <w:rsid w:val="008E237A"/>
    <w:rsid w:val="008E29A7"/>
    <w:rsid w:val="008E3F50"/>
    <w:rsid w:val="008E4BFA"/>
    <w:rsid w:val="008E50B3"/>
    <w:rsid w:val="008E65AE"/>
    <w:rsid w:val="008E7B8A"/>
    <w:rsid w:val="008F1B16"/>
    <w:rsid w:val="008F21CF"/>
    <w:rsid w:val="008F2DA7"/>
    <w:rsid w:val="008F33AA"/>
    <w:rsid w:val="008F4716"/>
    <w:rsid w:val="008F5D21"/>
    <w:rsid w:val="008F6AD3"/>
    <w:rsid w:val="008F6C66"/>
    <w:rsid w:val="008F78F1"/>
    <w:rsid w:val="00900549"/>
    <w:rsid w:val="00900A99"/>
    <w:rsid w:val="00901FB5"/>
    <w:rsid w:val="00903275"/>
    <w:rsid w:val="0090463D"/>
    <w:rsid w:val="009047B3"/>
    <w:rsid w:val="00904D67"/>
    <w:rsid w:val="00905B95"/>
    <w:rsid w:val="00905E40"/>
    <w:rsid w:val="00906B9A"/>
    <w:rsid w:val="00906F5B"/>
    <w:rsid w:val="00907105"/>
    <w:rsid w:val="00907EFB"/>
    <w:rsid w:val="00913921"/>
    <w:rsid w:val="00915526"/>
    <w:rsid w:val="00915D74"/>
    <w:rsid w:val="009207EE"/>
    <w:rsid w:val="00920F86"/>
    <w:rsid w:val="009216DC"/>
    <w:rsid w:val="009218BD"/>
    <w:rsid w:val="009247F9"/>
    <w:rsid w:val="0092557F"/>
    <w:rsid w:val="00931003"/>
    <w:rsid w:val="009310A5"/>
    <w:rsid w:val="00932285"/>
    <w:rsid w:val="0093313B"/>
    <w:rsid w:val="0093345B"/>
    <w:rsid w:val="00936C50"/>
    <w:rsid w:val="009376B8"/>
    <w:rsid w:val="00940F13"/>
    <w:rsid w:val="009432DB"/>
    <w:rsid w:val="00944743"/>
    <w:rsid w:val="009447D7"/>
    <w:rsid w:val="00945911"/>
    <w:rsid w:val="00946857"/>
    <w:rsid w:val="00951389"/>
    <w:rsid w:val="00951D2B"/>
    <w:rsid w:val="009520C8"/>
    <w:rsid w:val="00952ACB"/>
    <w:rsid w:val="0095499E"/>
    <w:rsid w:val="00956E2E"/>
    <w:rsid w:val="00957EEF"/>
    <w:rsid w:val="00957FD8"/>
    <w:rsid w:val="009606BA"/>
    <w:rsid w:val="009617FF"/>
    <w:rsid w:val="00962C01"/>
    <w:rsid w:val="009643BC"/>
    <w:rsid w:val="00974CB2"/>
    <w:rsid w:val="00975773"/>
    <w:rsid w:val="00977655"/>
    <w:rsid w:val="00977BA9"/>
    <w:rsid w:val="00981D35"/>
    <w:rsid w:val="00982B16"/>
    <w:rsid w:val="0098332E"/>
    <w:rsid w:val="00991200"/>
    <w:rsid w:val="0099261B"/>
    <w:rsid w:val="00992B3C"/>
    <w:rsid w:val="00994E56"/>
    <w:rsid w:val="00996C36"/>
    <w:rsid w:val="00997AD8"/>
    <w:rsid w:val="009A09B2"/>
    <w:rsid w:val="009A1C78"/>
    <w:rsid w:val="009A49CC"/>
    <w:rsid w:val="009A5907"/>
    <w:rsid w:val="009A59CB"/>
    <w:rsid w:val="009A7686"/>
    <w:rsid w:val="009B1DB1"/>
    <w:rsid w:val="009B32E8"/>
    <w:rsid w:val="009B52ED"/>
    <w:rsid w:val="009B53A0"/>
    <w:rsid w:val="009B5FD3"/>
    <w:rsid w:val="009B62D9"/>
    <w:rsid w:val="009B69AE"/>
    <w:rsid w:val="009B69CB"/>
    <w:rsid w:val="009B7527"/>
    <w:rsid w:val="009B7730"/>
    <w:rsid w:val="009B7BB8"/>
    <w:rsid w:val="009C0333"/>
    <w:rsid w:val="009C1E6F"/>
    <w:rsid w:val="009C3E4E"/>
    <w:rsid w:val="009C5419"/>
    <w:rsid w:val="009C5AD2"/>
    <w:rsid w:val="009C5CD6"/>
    <w:rsid w:val="009C7D47"/>
    <w:rsid w:val="009D03B6"/>
    <w:rsid w:val="009D08E4"/>
    <w:rsid w:val="009D0C31"/>
    <w:rsid w:val="009D24B0"/>
    <w:rsid w:val="009D3366"/>
    <w:rsid w:val="009D5431"/>
    <w:rsid w:val="009D6E83"/>
    <w:rsid w:val="009E0E77"/>
    <w:rsid w:val="009E261F"/>
    <w:rsid w:val="009E3FA7"/>
    <w:rsid w:val="009E5CBD"/>
    <w:rsid w:val="009E65EF"/>
    <w:rsid w:val="009E6BAC"/>
    <w:rsid w:val="009F0262"/>
    <w:rsid w:val="009F0315"/>
    <w:rsid w:val="009F0A4C"/>
    <w:rsid w:val="009F11C1"/>
    <w:rsid w:val="009F1C33"/>
    <w:rsid w:val="009F1D1B"/>
    <w:rsid w:val="009F2FAD"/>
    <w:rsid w:val="009F384E"/>
    <w:rsid w:val="009F7C52"/>
    <w:rsid w:val="00A0016D"/>
    <w:rsid w:val="00A03DEB"/>
    <w:rsid w:val="00A04096"/>
    <w:rsid w:val="00A13F72"/>
    <w:rsid w:val="00A151E7"/>
    <w:rsid w:val="00A16380"/>
    <w:rsid w:val="00A175D8"/>
    <w:rsid w:val="00A24348"/>
    <w:rsid w:val="00A243DD"/>
    <w:rsid w:val="00A245B1"/>
    <w:rsid w:val="00A252A8"/>
    <w:rsid w:val="00A26216"/>
    <w:rsid w:val="00A26245"/>
    <w:rsid w:val="00A26A74"/>
    <w:rsid w:val="00A330CA"/>
    <w:rsid w:val="00A33EE6"/>
    <w:rsid w:val="00A356DB"/>
    <w:rsid w:val="00A36074"/>
    <w:rsid w:val="00A3704F"/>
    <w:rsid w:val="00A370BB"/>
    <w:rsid w:val="00A4036D"/>
    <w:rsid w:val="00A42524"/>
    <w:rsid w:val="00A431D2"/>
    <w:rsid w:val="00A43D19"/>
    <w:rsid w:val="00A44753"/>
    <w:rsid w:val="00A50E0B"/>
    <w:rsid w:val="00A51103"/>
    <w:rsid w:val="00A518A5"/>
    <w:rsid w:val="00A51B9C"/>
    <w:rsid w:val="00A51FE0"/>
    <w:rsid w:val="00A525F5"/>
    <w:rsid w:val="00A54347"/>
    <w:rsid w:val="00A54EBD"/>
    <w:rsid w:val="00A57037"/>
    <w:rsid w:val="00A57907"/>
    <w:rsid w:val="00A61480"/>
    <w:rsid w:val="00A6279D"/>
    <w:rsid w:val="00A6312A"/>
    <w:rsid w:val="00A65BAB"/>
    <w:rsid w:val="00A677C2"/>
    <w:rsid w:val="00A74E4F"/>
    <w:rsid w:val="00A763C9"/>
    <w:rsid w:val="00A76E4A"/>
    <w:rsid w:val="00A7729A"/>
    <w:rsid w:val="00A7798B"/>
    <w:rsid w:val="00A818F5"/>
    <w:rsid w:val="00A81A83"/>
    <w:rsid w:val="00A82D2E"/>
    <w:rsid w:val="00A843EF"/>
    <w:rsid w:val="00A844CF"/>
    <w:rsid w:val="00A86366"/>
    <w:rsid w:val="00A870CD"/>
    <w:rsid w:val="00A90BFB"/>
    <w:rsid w:val="00A90E07"/>
    <w:rsid w:val="00A91578"/>
    <w:rsid w:val="00A925ED"/>
    <w:rsid w:val="00A95E1C"/>
    <w:rsid w:val="00A961CC"/>
    <w:rsid w:val="00A97FBE"/>
    <w:rsid w:val="00AA1028"/>
    <w:rsid w:val="00AA1769"/>
    <w:rsid w:val="00AA3F00"/>
    <w:rsid w:val="00AA5FA0"/>
    <w:rsid w:val="00AB0A6E"/>
    <w:rsid w:val="00AB4CA9"/>
    <w:rsid w:val="00AB6F74"/>
    <w:rsid w:val="00AB79CE"/>
    <w:rsid w:val="00AC0C5B"/>
    <w:rsid w:val="00AC151F"/>
    <w:rsid w:val="00AC263A"/>
    <w:rsid w:val="00AC2BD7"/>
    <w:rsid w:val="00AC2F77"/>
    <w:rsid w:val="00AC5360"/>
    <w:rsid w:val="00AC573D"/>
    <w:rsid w:val="00AD1B82"/>
    <w:rsid w:val="00AD252E"/>
    <w:rsid w:val="00AD3F41"/>
    <w:rsid w:val="00AD5461"/>
    <w:rsid w:val="00AD5E84"/>
    <w:rsid w:val="00AD7B3D"/>
    <w:rsid w:val="00AE243B"/>
    <w:rsid w:val="00AE2A59"/>
    <w:rsid w:val="00AE32CA"/>
    <w:rsid w:val="00AE36A2"/>
    <w:rsid w:val="00AE57E7"/>
    <w:rsid w:val="00AE5C0D"/>
    <w:rsid w:val="00AE6D2F"/>
    <w:rsid w:val="00AF1177"/>
    <w:rsid w:val="00AF12B3"/>
    <w:rsid w:val="00AF236D"/>
    <w:rsid w:val="00AF2A3B"/>
    <w:rsid w:val="00AF554E"/>
    <w:rsid w:val="00B03251"/>
    <w:rsid w:val="00B0605D"/>
    <w:rsid w:val="00B07446"/>
    <w:rsid w:val="00B10D3F"/>
    <w:rsid w:val="00B12300"/>
    <w:rsid w:val="00B12508"/>
    <w:rsid w:val="00B14E9C"/>
    <w:rsid w:val="00B168E1"/>
    <w:rsid w:val="00B20775"/>
    <w:rsid w:val="00B222DD"/>
    <w:rsid w:val="00B22BD9"/>
    <w:rsid w:val="00B2359B"/>
    <w:rsid w:val="00B255D9"/>
    <w:rsid w:val="00B321F6"/>
    <w:rsid w:val="00B3325D"/>
    <w:rsid w:val="00B335D4"/>
    <w:rsid w:val="00B33E8C"/>
    <w:rsid w:val="00B33FED"/>
    <w:rsid w:val="00B3462B"/>
    <w:rsid w:val="00B351B4"/>
    <w:rsid w:val="00B40129"/>
    <w:rsid w:val="00B416E1"/>
    <w:rsid w:val="00B422EE"/>
    <w:rsid w:val="00B428F2"/>
    <w:rsid w:val="00B42ECF"/>
    <w:rsid w:val="00B437A8"/>
    <w:rsid w:val="00B448B8"/>
    <w:rsid w:val="00B44AD2"/>
    <w:rsid w:val="00B457AD"/>
    <w:rsid w:val="00B46741"/>
    <w:rsid w:val="00B50574"/>
    <w:rsid w:val="00B51256"/>
    <w:rsid w:val="00B526E9"/>
    <w:rsid w:val="00B5504B"/>
    <w:rsid w:val="00B557F3"/>
    <w:rsid w:val="00B56AEC"/>
    <w:rsid w:val="00B57044"/>
    <w:rsid w:val="00B60BEF"/>
    <w:rsid w:val="00B61933"/>
    <w:rsid w:val="00B61CFD"/>
    <w:rsid w:val="00B6363C"/>
    <w:rsid w:val="00B66B2F"/>
    <w:rsid w:val="00B66CC9"/>
    <w:rsid w:val="00B71437"/>
    <w:rsid w:val="00B7335B"/>
    <w:rsid w:val="00B749C3"/>
    <w:rsid w:val="00B7508D"/>
    <w:rsid w:val="00B763A8"/>
    <w:rsid w:val="00B771F7"/>
    <w:rsid w:val="00B80278"/>
    <w:rsid w:val="00B811F4"/>
    <w:rsid w:val="00B815C2"/>
    <w:rsid w:val="00B81F6C"/>
    <w:rsid w:val="00B83973"/>
    <w:rsid w:val="00B85872"/>
    <w:rsid w:val="00B875B2"/>
    <w:rsid w:val="00B879DF"/>
    <w:rsid w:val="00B93AD0"/>
    <w:rsid w:val="00B97EA2"/>
    <w:rsid w:val="00BA06E1"/>
    <w:rsid w:val="00BA11F8"/>
    <w:rsid w:val="00BA3AC5"/>
    <w:rsid w:val="00BA42A9"/>
    <w:rsid w:val="00BA4EC7"/>
    <w:rsid w:val="00BA5862"/>
    <w:rsid w:val="00BA5968"/>
    <w:rsid w:val="00BA6178"/>
    <w:rsid w:val="00BB0004"/>
    <w:rsid w:val="00BB044C"/>
    <w:rsid w:val="00BB5F6F"/>
    <w:rsid w:val="00BB7324"/>
    <w:rsid w:val="00BC0BAA"/>
    <w:rsid w:val="00BC0D50"/>
    <w:rsid w:val="00BC2535"/>
    <w:rsid w:val="00BC5F26"/>
    <w:rsid w:val="00BC681A"/>
    <w:rsid w:val="00BC7F8A"/>
    <w:rsid w:val="00BD0C07"/>
    <w:rsid w:val="00BD222C"/>
    <w:rsid w:val="00BD2CB0"/>
    <w:rsid w:val="00BD2E75"/>
    <w:rsid w:val="00BD31B8"/>
    <w:rsid w:val="00BD37E0"/>
    <w:rsid w:val="00BD4B55"/>
    <w:rsid w:val="00BE1F65"/>
    <w:rsid w:val="00BE4429"/>
    <w:rsid w:val="00BE474C"/>
    <w:rsid w:val="00BF0422"/>
    <w:rsid w:val="00BF1406"/>
    <w:rsid w:val="00BF2B18"/>
    <w:rsid w:val="00BF3D45"/>
    <w:rsid w:val="00BF4316"/>
    <w:rsid w:val="00BF5062"/>
    <w:rsid w:val="00BF5345"/>
    <w:rsid w:val="00BF5D53"/>
    <w:rsid w:val="00BF749B"/>
    <w:rsid w:val="00C03ECF"/>
    <w:rsid w:val="00C05509"/>
    <w:rsid w:val="00C06DA2"/>
    <w:rsid w:val="00C17DBB"/>
    <w:rsid w:val="00C209AC"/>
    <w:rsid w:val="00C225D7"/>
    <w:rsid w:val="00C2497B"/>
    <w:rsid w:val="00C253B8"/>
    <w:rsid w:val="00C26476"/>
    <w:rsid w:val="00C26A64"/>
    <w:rsid w:val="00C317AF"/>
    <w:rsid w:val="00C32810"/>
    <w:rsid w:val="00C33187"/>
    <w:rsid w:val="00C3337E"/>
    <w:rsid w:val="00C343BA"/>
    <w:rsid w:val="00C3523A"/>
    <w:rsid w:val="00C424E5"/>
    <w:rsid w:val="00C4280A"/>
    <w:rsid w:val="00C42E0A"/>
    <w:rsid w:val="00C42F83"/>
    <w:rsid w:val="00C436B0"/>
    <w:rsid w:val="00C454F9"/>
    <w:rsid w:val="00C456B6"/>
    <w:rsid w:val="00C51014"/>
    <w:rsid w:val="00C5229E"/>
    <w:rsid w:val="00C53BD0"/>
    <w:rsid w:val="00C546A2"/>
    <w:rsid w:val="00C627ED"/>
    <w:rsid w:val="00C6699B"/>
    <w:rsid w:val="00C66A40"/>
    <w:rsid w:val="00C70DF0"/>
    <w:rsid w:val="00C7207B"/>
    <w:rsid w:val="00C72628"/>
    <w:rsid w:val="00C74047"/>
    <w:rsid w:val="00C74415"/>
    <w:rsid w:val="00C7459A"/>
    <w:rsid w:val="00C746DD"/>
    <w:rsid w:val="00C75FEC"/>
    <w:rsid w:val="00C769A2"/>
    <w:rsid w:val="00C771FD"/>
    <w:rsid w:val="00C77682"/>
    <w:rsid w:val="00C80757"/>
    <w:rsid w:val="00C808D1"/>
    <w:rsid w:val="00C80A6A"/>
    <w:rsid w:val="00C8191E"/>
    <w:rsid w:val="00C81ABD"/>
    <w:rsid w:val="00C82CDE"/>
    <w:rsid w:val="00C83BB5"/>
    <w:rsid w:val="00C86908"/>
    <w:rsid w:val="00C869FD"/>
    <w:rsid w:val="00C91744"/>
    <w:rsid w:val="00C9230F"/>
    <w:rsid w:val="00C950B3"/>
    <w:rsid w:val="00CA1B55"/>
    <w:rsid w:val="00CA4DAD"/>
    <w:rsid w:val="00CA4ED5"/>
    <w:rsid w:val="00CA5554"/>
    <w:rsid w:val="00CA69FE"/>
    <w:rsid w:val="00CB03BD"/>
    <w:rsid w:val="00CB200B"/>
    <w:rsid w:val="00CB348A"/>
    <w:rsid w:val="00CB39A9"/>
    <w:rsid w:val="00CB4CC5"/>
    <w:rsid w:val="00CB4E20"/>
    <w:rsid w:val="00CB4F11"/>
    <w:rsid w:val="00CB6227"/>
    <w:rsid w:val="00CC0E56"/>
    <w:rsid w:val="00CC1478"/>
    <w:rsid w:val="00CC19CF"/>
    <w:rsid w:val="00CC1AFD"/>
    <w:rsid w:val="00CC2B88"/>
    <w:rsid w:val="00CC3EBE"/>
    <w:rsid w:val="00CC3F99"/>
    <w:rsid w:val="00CD0036"/>
    <w:rsid w:val="00CD004A"/>
    <w:rsid w:val="00CD3527"/>
    <w:rsid w:val="00CD3A3A"/>
    <w:rsid w:val="00CD3D19"/>
    <w:rsid w:val="00CD4D76"/>
    <w:rsid w:val="00CD7F54"/>
    <w:rsid w:val="00CE20B7"/>
    <w:rsid w:val="00CE4D12"/>
    <w:rsid w:val="00CE550A"/>
    <w:rsid w:val="00CE6717"/>
    <w:rsid w:val="00CF099C"/>
    <w:rsid w:val="00CF0C6F"/>
    <w:rsid w:val="00CF0DBB"/>
    <w:rsid w:val="00CF2191"/>
    <w:rsid w:val="00CF3B76"/>
    <w:rsid w:val="00CF6873"/>
    <w:rsid w:val="00D00590"/>
    <w:rsid w:val="00D009E5"/>
    <w:rsid w:val="00D01F45"/>
    <w:rsid w:val="00D0356E"/>
    <w:rsid w:val="00D03CBE"/>
    <w:rsid w:val="00D06331"/>
    <w:rsid w:val="00D07CF1"/>
    <w:rsid w:val="00D07F9B"/>
    <w:rsid w:val="00D1370D"/>
    <w:rsid w:val="00D14F53"/>
    <w:rsid w:val="00D15892"/>
    <w:rsid w:val="00D15AF4"/>
    <w:rsid w:val="00D17685"/>
    <w:rsid w:val="00D17AC0"/>
    <w:rsid w:val="00D21332"/>
    <w:rsid w:val="00D22BFC"/>
    <w:rsid w:val="00D241C3"/>
    <w:rsid w:val="00D2482A"/>
    <w:rsid w:val="00D248E3"/>
    <w:rsid w:val="00D25E98"/>
    <w:rsid w:val="00D2720C"/>
    <w:rsid w:val="00D308EB"/>
    <w:rsid w:val="00D317FF"/>
    <w:rsid w:val="00D32EC7"/>
    <w:rsid w:val="00D3376E"/>
    <w:rsid w:val="00D33F23"/>
    <w:rsid w:val="00D33F76"/>
    <w:rsid w:val="00D3410B"/>
    <w:rsid w:val="00D37C68"/>
    <w:rsid w:val="00D44E8D"/>
    <w:rsid w:val="00D47D33"/>
    <w:rsid w:val="00D5017B"/>
    <w:rsid w:val="00D503B7"/>
    <w:rsid w:val="00D504C3"/>
    <w:rsid w:val="00D5080F"/>
    <w:rsid w:val="00D52050"/>
    <w:rsid w:val="00D521F9"/>
    <w:rsid w:val="00D5226F"/>
    <w:rsid w:val="00D55962"/>
    <w:rsid w:val="00D56A16"/>
    <w:rsid w:val="00D56E53"/>
    <w:rsid w:val="00D614FD"/>
    <w:rsid w:val="00D62498"/>
    <w:rsid w:val="00D6393D"/>
    <w:rsid w:val="00D7069D"/>
    <w:rsid w:val="00D713C7"/>
    <w:rsid w:val="00D72212"/>
    <w:rsid w:val="00D7244C"/>
    <w:rsid w:val="00D72599"/>
    <w:rsid w:val="00D73126"/>
    <w:rsid w:val="00D73C8C"/>
    <w:rsid w:val="00D749E4"/>
    <w:rsid w:val="00D7625C"/>
    <w:rsid w:val="00D813F3"/>
    <w:rsid w:val="00D8348E"/>
    <w:rsid w:val="00D83B79"/>
    <w:rsid w:val="00D8574B"/>
    <w:rsid w:val="00D86205"/>
    <w:rsid w:val="00D8663C"/>
    <w:rsid w:val="00D866EA"/>
    <w:rsid w:val="00D87D52"/>
    <w:rsid w:val="00D87F28"/>
    <w:rsid w:val="00D9025E"/>
    <w:rsid w:val="00D905DC"/>
    <w:rsid w:val="00D908B1"/>
    <w:rsid w:val="00D92292"/>
    <w:rsid w:val="00D939B8"/>
    <w:rsid w:val="00D947A8"/>
    <w:rsid w:val="00D960CB"/>
    <w:rsid w:val="00DA062B"/>
    <w:rsid w:val="00DA12EF"/>
    <w:rsid w:val="00DA347F"/>
    <w:rsid w:val="00DA35D5"/>
    <w:rsid w:val="00DA4F35"/>
    <w:rsid w:val="00DA53DA"/>
    <w:rsid w:val="00DA6B2A"/>
    <w:rsid w:val="00DB3019"/>
    <w:rsid w:val="00DB39EA"/>
    <w:rsid w:val="00DB447F"/>
    <w:rsid w:val="00DB64C3"/>
    <w:rsid w:val="00DC0169"/>
    <w:rsid w:val="00DC2B61"/>
    <w:rsid w:val="00DC48E7"/>
    <w:rsid w:val="00DC572E"/>
    <w:rsid w:val="00DC593E"/>
    <w:rsid w:val="00DC5DA7"/>
    <w:rsid w:val="00DD0B36"/>
    <w:rsid w:val="00DD0BAE"/>
    <w:rsid w:val="00DD1935"/>
    <w:rsid w:val="00DD1F26"/>
    <w:rsid w:val="00DD348D"/>
    <w:rsid w:val="00DD4657"/>
    <w:rsid w:val="00DD4EE6"/>
    <w:rsid w:val="00DD5860"/>
    <w:rsid w:val="00DE11E4"/>
    <w:rsid w:val="00DE1C14"/>
    <w:rsid w:val="00DE2A23"/>
    <w:rsid w:val="00DE553B"/>
    <w:rsid w:val="00DE644D"/>
    <w:rsid w:val="00DE6B57"/>
    <w:rsid w:val="00DE6CAA"/>
    <w:rsid w:val="00DE7464"/>
    <w:rsid w:val="00DE7C92"/>
    <w:rsid w:val="00DF0629"/>
    <w:rsid w:val="00DF0927"/>
    <w:rsid w:val="00DF3A60"/>
    <w:rsid w:val="00DF68E0"/>
    <w:rsid w:val="00DF777E"/>
    <w:rsid w:val="00E00B2A"/>
    <w:rsid w:val="00E00E95"/>
    <w:rsid w:val="00E014C7"/>
    <w:rsid w:val="00E07159"/>
    <w:rsid w:val="00E1041D"/>
    <w:rsid w:val="00E10EE8"/>
    <w:rsid w:val="00E1246F"/>
    <w:rsid w:val="00E17E55"/>
    <w:rsid w:val="00E215A2"/>
    <w:rsid w:val="00E21B97"/>
    <w:rsid w:val="00E21F00"/>
    <w:rsid w:val="00E21FC0"/>
    <w:rsid w:val="00E224FA"/>
    <w:rsid w:val="00E22F4E"/>
    <w:rsid w:val="00E242CA"/>
    <w:rsid w:val="00E25C6E"/>
    <w:rsid w:val="00E26DF0"/>
    <w:rsid w:val="00E312E3"/>
    <w:rsid w:val="00E32112"/>
    <w:rsid w:val="00E33EE0"/>
    <w:rsid w:val="00E361BB"/>
    <w:rsid w:val="00E37007"/>
    <w:rsid w:val="00E37A5F"/>
    <w:rsid w:val="00E37AFC"/>
    <w:rsid w:val="00E40FEA"/>
    <w:rsid w:val="00E41C51"/>
    <w:rsid w:val="00E41D4C"/>
    <w:rsid w:val="00E4505E"/>
    <w:rsid w:val="00E47227"/>
    <w:rsid w:val="00E4783B"/>
    <w:rsid w:val="00E504AA"/>
    <w:rsid w:val="00E507BF"/>
    <w:rsid w:val="00E528C0"/>
    <w:rsid w:val="00E53509"/>
    <w:rsid w:val="00E54369"/>
    <w:rsid w:val="00E55DF3"/>
    <w:rsid w:val="00E577B1"/>
    <w:rsid w:val="00E63918"/>
    <w:rsid w:val="00E63CD8"/>
    <w:rsid w:val="00E63EC7"/>
    <w:rsid w:val="00E653EE"/>
    <w:rsid w:val="00E665D7"/>
    <w:rsid w:val="00E66607"/>
    <w:rsid w:val="00E66E19"/>
    <w:rsid w:val="00E70793"/>
    <w:rsid w:val="00E708E2"/>
    <w:rsid w:val="00E72B3A"/>
    <w:rsid w:val="00E72C1C"/>
    <w:rsid w:val="00E73271"/>
    <w:rsid w:val="00E73B5B"/>
    <w:rsid w:val="00E74D4D"/>
    <w:rsid w:val="00E75CD4"/>
    <w:rsid w:val="00E76E9C"/>
    <w:rsid w:val="00E76F73"/>
    <w:rsid w:val="00E809B7"/>
    <w:rsid w:val="00E820A2"/>
    <w:rsid w:val="00E821E5"/>
    <w:rsid w:val="00E825F8"/>
    <w:rsid w:val="00E868B7"/>
    <w:rsid w:val="00E86A89"/>
    <w:rsid w:val="00E875F4"/>
    <w:rsid w:val="00E87674"/>
    <w:rsid w:val="00E91872"/>
    <w:rsid w:val="00E91AFA"/>
    <w:rsid w:val="00E935C5"/>
    <w:rsid w:val="00E95957"/>
    <w:rsid w:val="00E97960"/>
    <w:rsid w:val="00E979A0"/>
    <w:rsid w:val="00EA0212"/>
    <w:rsid w:val="00EA0B8B"/>
    <w:rsid w:val="00EA2244"/>
    <w:rsid w:val="00EA2A7D"/>
    <w:rsid w:val="00EA2B8F"/>
    <w:rsid w:val="00EA4D11"/>
    <w:rsid w:val="00EA787F"/>
    <w:rsid w:val="00EB091C"/>
    <w:rsid w:val="00EB1452"/>
    <w:rsid w:val="00EB1DFC"/>
    <w:rsid w:val="00EB335C"/>
    <w:rsid w:val="00EB3A92"/>
    <w:rsid w:val="00EB41D1"/>
    <w:rsid w:val="00EB5616"/>
    <w:rsid w:val="00EC2E5A"/>
    <w:rsid w:val="00EC33E2"/>
    <w:rsid w:val="00EC6684"/>
    <w:rsid w:val="00EC6CB6"/>
    <w:rsid w:val="00ED0B2D"/>
    <w:rsid w:val="00ED1D4F"/>
    <w:rsid w:val="00ED211C"/>
    <w:rsid w:val="00ED4528"/>
    <w:rsid w:val="00ED514C"/>
    <w:rsid w:val="00EE0346"/>
    <w:rsid w:val="00EE2363"/>
    <w:rsid w:val="00EE5924"/>
    <w:rsid w:val="00EE6144"/>
    <w:rsid w:val="00EE6A5B"/>
    <w:rsid w:val="00EE7AC4"/>
    <w:rsid w:val="00EF0650"/>
    <w:rsid w:val="00EF09A2"/>
    <w:rsid w:val="00EF42EF"/>
    <w:rsid w:val="00EF4A66"/>
    <w:rsid w:val="00EF5209"/>
    <w:rsid w:val="00EF67DA"/>
    <w:rsid w:val="00F01886"/>
    <w:rsid w:val="00F01E8B"/>
    <w:rsid w:val="00F033B5"/>
    <w:rsid w:val="00F039BF"/>
    <w:rsid w:val="00F043DF"/>
    <w:rsid w:val="00F04C86"/>
    <w:rsid w:val="00F05524"/>
    <w:rsid w:val="00F05E33"/>
    <w:rsid w:val="00F079C4"/>
    <w:rsid w:val="00F07AE8"/>
    <w:rsid w:val="00F10231"/>
    <w:rsid w:val="00F10ECA"/>
    <w:rsid w:val="00F11644"/>
    <w:rsid w:val="00F133F5"/>
    <w:rsid w:val="00F14335"/>
    <w:rsid w:val="00F1485B"/>
    <w:rsid w:val="00F15373"/>
    <w:rsid w:val="00F16F0E"/>
    <w:rsid w:val="00F171B4"/>
    <w:rsid w:val="00F1753C"/>
    <w:rsid w:val="00F20C61"/>
    <w:rsid w:val="00F222FA"/>
    <w:rsid w:val="00F234B8"/>
    <w:rsid w:val="00F23997"/>
    <w:rsid w:val="00F26B05"/>
    <w:rsid w:val="00F3051D"/>
    <w:rsid w:val="00F33104"/>
    <w:rsid w:val="00F331EB"/>
    <w:rsid w:val="00F34412"/>
    <w:rsid w:val="00F34EBD"/>
    <w:rsid w:val="00F35FAC"/>
    <w:rsid w:val="00F3655E"/>
    <w:rsid w:val="00F37781"/>
    <w:rsid w:val="00F401EB"/>
    <w:rsid w:val="00F40893"/>
    <w:rsid w:val="00F40DAC"/>
    <w:rsid w:val="00F40F61"/>
    <w:rsid w:val="00F41FCE"/>
    <w:rsid w:val="00F42157"/>
    <w:rsid w:val="00F42720"/>
    <w:rsid w:val="00F42FED"/>
    <w:rsid w:val="00F47CD1"/>
    <w:rsid w:val="00F51979"/>
    <w:rsid w:val="00F53F6C"/>
    <w:rsid w:val="00F5476E"/>
    <w:rsid w:val="00F5526B"/>
    <w:rsid w:val="00F62A27"/>
    <w:rsid w:val="00F63893"/>
    <w:rsid w:val="00F65E30"/>
    <w:rsid w:val="00F672C7"/>
    <w:rsid w:val="00F70078"/>
    <w:rsid w:val="00F70B3D"/>
    <w:rsid w:val="00F70E08"/>
    <w:rsid w:val="00F74DB4"/>
    <w:rsid w:val="00F75C8E"/>
    <w:rsid w:val="00F77246"/>
    <w:rsid w:val="00F80E88"/>
    <w:rsid w:val="00F83B59"/>
    <w:rsid w:val="00F8762D"/>
    <w:rsid w:val="00F87FE8"/>
    <w:rsid w:val="00F9086E"/>
    <w:rsid w:val="00F9115B"/>
    <w:rsid w:val="00F92C83"/>
    <w:rsid w:val="00F93765"/>
    <w:rsid w:val="00F93BA5"/>
    <w:rsid w:val="00F96D33"/>
    <w:rsid w:val="00FA10C2"/>
    <w:rsid w:val="00FA1BC8"/>
    <w:rsid w:val="00FA4CB5"/>
    <w:rsid w:val="00FA4CEC"/>
    <w:rsid w:val="00FA76CD"/>
    <w:rsid w:val="00FB1FE8"/>
    <w:rsid w:val="00FB354D"/>
    <w:rsid w:val="00FB669B"/>
    <w:rsid w:val="00FB789F"/>
    <w:rsid w:val="00FB7C1C"/>
    <w:rsid w:val="00FC04CD"/>
    <w:rsid w:val="00FC09FE"/>
    <w:rsid w:val="00FC116D"/>
    <w:rsid w:val="00FC3E1B"/>
    <w:rsid w:val="00FC4066"/>
    <w:rsid w:val="00FC634F"/>
    <w:rsid w:val="00FC7655"/>
    <w:rsid w:val="00FC7A22"/>
    <w:rsid w:val="00FD0499"/>
    <w:rsid w:val="00FD2568"/>
    <w:rsid w:val="00FD5385"/>
    <w:rsid w:val="00FD613B"/>
    <w:rsid w:val="00FE31B3"/>
    <w:rsid w:val="00FF0862"/>
    <w:rsid w:val="00FF0DD2"/>
    <w:rsid w:val="00FF2A3B"/>
    <w:rsid w:val="00FF411E"/>
    <w:rsid w:val="00FF5473"/>
    <w:rsid w:val="00FF55D3"/>
    <w:rsid w:val="00FF5B8F"/>
    <w:rsid w:val="00FF5BF0"/>
    <w:rsid w:val="00FF6145"/>
    <w:rsid w:val="00FF6C54"/>
    <w:rsid w:val="00FF6C91"/>
    <w:rsid w:val="00FF73DC"/>
    <w:rsid w:val="298BDDDE"/>
    <w:rsid w:val="61754B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F09B7D"/>
  <w15:chartTrackingRefBased/>
  <w15:docId w15:val="{7C21CB42-4A13-48CF-89E4-168C635D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7"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6"/>
    <w:qFormat/>
    <w:rsid w:val="00991200"/>
    <w:pPr>
      <w:suppressAutoHyphens/>
      <w:spacing w:after="200" w:line="276" w:lineRule="auto"/>
    </w:pPr>
    <w:rPr>
      <w:rFonts w:cs="Calibri"/>
      <w:sz w:val="22"/>
      <w:szCs w:val="22"/>
      <w:lang w:eastAsia="ar-SA"/>
    </w:rPr>
  </w:style>
  <w:style w:type="paragraph" w:styleId="Nagwek1">
    <w:name w:val="heading 1"/>
    <w:basedOn w:val="Nagwek"/>
    <w:next w:val="Tekstpodstawowy"/>
    <w:link w:val="Nagwek1Znak"/>
    <w:qFormat/>
    <w:rsid w:val="00360E48"/>
    <w:pPr>
      <w:keepNext/>
      <w:widowControl w:val="0"/>
      <w:numPr>
        <w:numId w:val="1"/>
      </w:numPr>
      <w:tabs>
        <w:tab w:val="clear" w:pos="4536"/>
        <w:tab w:val="clear" w:pos="9072"/>
      </w:tabs>
      <w:spacing w:before="240" w:after="120"/>
      <w:outlineLvl w:val="0"/>
    </w:pPr>
    <w:rPr>
      <w:rFonts w:ascii="Liberation Sans" w:eastAsia="Lucida Sans Unicode" w:hAnsi="Liberation Sans" w:cs="Mangal"/>
      <w:b/>
      <w:bCs/>
      <w:kern w:val="1"/>
      <w:sz w:val="32"/>
      <w:szCs w:val="32"/>
      <w:lang w:eastAsia="hi-IN" w:bidi="hi-IN"/>
    </w:rPr>
  </w:style>
  <w:style w:type="paragraph" w:styleId="Nagwek2">
    <w:name w:val="heading 2"/>
    <w:basedOn w:val="Normalny"/>
    <w:next w:val="Normalny"/>
    <w:link w:val="Nagwek2Znak"/>
    <w:qFormat/>
    <w:rsid w:val="00481BA0"/>
    <w:pPr>
      <w:keepNext/>
      <w:spacing w:before="240" w:after="60"/>
      <w:outlineLvl w:val="1"/>
    </w:pPr>
    <w:rPr>
      <w:rFonts w:ascii="Arial" w:hAnsi="Arial" w:cs="Arial"/>
      <w:b/>
      <w:bCs/>
      <w:i/>
      <w:iCs/>
      <w:sz w:val="28"/>
      <w:szCs w:val="28"/>
    </w:rPr>
  </w:style>
  <w:style w:type="paragraph" w:styleId="Nagwek3">
    <w:name w:val="heading 3"/>
    <w:aliases w:val="Nagłówek 3 Znak,Nagłówek 3 Znak2 Znak,Nagłówek 3 Znak1 Znak Znak,Nagłówek 3 Znak Znak Znak Znak, Znak2 Znak Znak Znak Znak,Nagłówek 3 Znak Znak1 Znak, Znak2 Znak Znak1 Znak,Nagłówek 3 Znak1 Znak1,Nagłówek 3 Znak Znak Znak1, Znak2 Znak"/>
    <w:basedOn w:val="Normalny"/>
    <w:next w:val="Normalny"/>
    <w:link w:val="Nagwek3Znak1"/>
    <w:qFormat/>
    <w:rsid w:val="007E61ED"/>
    <w:pPr>
      <w:keepNext/>
      <w:spacing w:before="120" w:after="0" w:line="240" w:lineRule="auto"/>
      <w:jc w:val="both"/>
      <w:outlineLvl w:val="2"/>
    </w:pPr>
    <w:rPr>
      <w:rFonts w:ascii="Verdana" w:eastAsia="Times New Roman" w:hAnsi="Verdana" w:cs="Times New Roman"/>
      <w:b/>
      <w:sz w:val="20"/>
    </w:rPr>
  </w:style>
  <w:style w:type="paragraph" w:styleId="Nagwek4">
    <w:name w:val="heading 4"/>
    <w:basedOn w:val="Normalny"/>
    <w:next w:val="Normalny"/>
    <w:link w:val="Nagwek4Znak"/>
    <w:qFormat/>
    <w:rsid w:val="007E61ED"/>
    <w:pPr>
      <w:keepNext/>
      <w:spacing w:after="0" w:line="240" w:lineRule="auto"/>
      <w:jc w:val="both"/>
      <w:outlineLvl w:val="3"/>
    </w:pPr>
    <w:rPr>
      <w:rFonts w:ascii="Verdana" w:eastAsia="Times New Roman" w:hAnsi="Verdana" w:cs="Times New Roman"/>
      <w:b/>
    </w:rPr>
  </w:style>
  <w:style w:type="paragraph" w:styleId="Nagwek5">
    <w:name w:val="heading 5"/>
    <w:basedOn w:val="Normalny"/>
    <w:next w:val="Normalny"/>
    <w:link w:val="Nagwek5Znak"/>
    <w:qFormat/>
    <w:rsid w:val="007E61ED"/>
    <w:pPr>
      <w:keepNext/>
      <w:spacing w:after="0" w:line="240" w:lineRule="auto"/>
      <w:jc w:val="center"/>
      <w:outlineLvl w:val="4"/>
    </w:pPr>
    <w:rPr>
      <w:rFonts w:ascii="Verdana" w:eastAsia="Times New Roman" w:hAnsi="Verdana" w:cs="Times New Roman"/>
      <w:b/>
    </w:rPr>
  </w:style>
  <w:style w:type="paragraph" w:styleId="Nagwek6">
    <w:name w:val="heading 6"/>
    <w:basedOn w:val="Normalny"/>
    <w:next w:val="Normalny"/>
    <w:link w:val="Nagwek6Znak"/>
    <w:qFormat/>
    <w:rsid w:val="007E61ED"/>
    <w:pPr>
      <w:keepNext/>
      <w:spacing w:before="480" w:after="120" w:line="240" w:lineRule="auto"/>
      <w:ind w:left="-720"/>
      <w:outlineLvl w:val="5"/>
    </w:pPr>
    <w:rPr>
      <w:rFonts w:ascii="Verdana" w:eastAsia="Times New Roman" w:hAnsi="Verdana" w:cs="Times New Roman"/>
      <w:b/>
      <w:bCs/>
      <w:szCs w:val="24"/>
    </w:rPr>
  </w:style>
  <w:style w:type="paragraph" w:styleId="Nagwek7">
    <w:name w:val="heading 7"/>
    <w:basedOn w:val="Normalny"/>
    <w:next w:val="Normalny"/>
    <w:link w:val="Nagwek7Znak"/>
    <w:qFormat/>
    <w:rsid w:val="007E61ED"/>
    <w:pPr>
      <w:keepNext/>
      <w:spacing w:before="120" w:after="120" w:line="240" w:lineRule="auto"/>
      <w:jc w:val="right"/>
      <w:outlineLvl w:val="6"/>
    </w:pPr>
    <w:rPr>
      <w:rFonts w:ascii="Verdana" w:eastAsia="Times New Roman" w:hAnsi="Verdana" w:cs="Times New Roman"/>
      <w:b/>
      <w:sz w:val="18"/>
    </w:rPr>
  </w:style>
  <w:style w:type="paragraph" w:styleId="Nagwek8">
    <w:name w:val="heading 8"/>
    <w:basedOn w:val="Normalny"/>
    <w:next w:val="Normalny"/>
    <w:link w:val="Nagwek8Znak"/>
    <w:qFormat/>
    <w:rsid w:val="007E61ED"/>
    <w:pPr>
      <w:keepNext/>
      <w:spacing w:after="0" w:line="240" w:lineRule="auto"/>
      <w:jc w:val="right"/>
      <w:outlineLvl w:val="7"/>
    </w:pPr>
    <w:rPr>
      <w:rFonts w:ascii="Verdana" w:eastAsia="Times New Roman" w:hAnsi="Verdana" w:cs="Times New Roman"/>
      <w:b/>
      <w:sz w:val="20"/>
    </w:rPr>
  </w:style>
  <w:style w:type="paragraph" w:styleId="Nagwek9">
    <w:name w:val="heading 9"/>
    <w:basedOn w:val="Normalny"/>
    <w:next w:val="Normalny"/>
    <w:link w:val="Nagwek9Znak"/>
    <w:qFormat/>
    <w:rsid w:val="00437CEE"/>
    <w:pPr>
      <w:widowControl w:val="0"/>
      <w:spacing w:before="240" w:after="60" w:line="240" w:lineRule="auto"/>
      <w:outlineLvl w:val="8"/>
    </w:pPr>
    <w:rPr>
      <w:rFonts w:ascii="Arial" w:eastAsia="Lucida Sans Unicode" w:hAnsi="Arial" w:cs="Arial"/>
      <w:kern w:val="1"/>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yteHipercze">
    <w:name w:val="FollowedHyperlink"/>
    <w:uiPriority w:val="7"/>
    <w:rPr>
      <w:color w:val="800080"/>
      <w:u w:val="single"/>
    </w:rPr>
  </w:style>
  <w:style w:type="character" w:styleId="Hipercze">
    <w:name w:val="Hyperlink"/>
    <w:uiPriority w:val="7"/>
    <w:unhideWhenUsed/>
    <w:rPr>
      <w:color w:val="0000FF"/>
      <w:u w:val="single"/>
    </w:rPr>
  </w:style>
  <w:style w:type="character" w:styleId="Odwoaniedokomentarza">
    <w:name w:val="annotation reference"/>
    <w:uiPriority w:val="7"/>
    <w:unhideWhenUsed/>
    <w:rPr>
      <w:sz w:val="16"/>
      <w:szCs w:val="16"/>
    </w:rPr>
  </w:style>
  <w:style w:type="character" w:styleId="Odwoanieprzypisukocowego">
    <w:name w:val="endnote reference"/>
    <w:uiPriority w:val="7"/>
    <w:unhideWhenUsed/>
    <w:rPr>
      <w:vertAlign w:val="superscript"/>
    </w:rPr>
  </w:style>
  <w:style w:type="character" w:styleId="Odwoanieprzypisudolnego">
    <w:name w:val="footnote reference"/>
    <w:unhideWhenUsed/>
    <w:rPr>
      <w:vertAlign w:val="superscript"/>
    </w:rPr>
  </w:style>
  <w:style w:type="character" w:customStyle="1" w:styleId="TekstprzypisudolnegoZnak">
    <w:name w:val="Tekst przypisu dolnego Znak"/>
    <w:uiPriority w:val="6"/>
    <w:semiHidden/>
    <w:rPr>
      <w:rFonts w:ascii="Calibri" w:eastAsia="Calibri" w:hAnsi="Calibri" w:cs="Calibri"/>
      <w:sz w:val="20"/>
      <w:szCs w:val="20"/>
      <w:lang w:eastAsia="ar-SA"/>
    </w:rPr>
  </w:style>
  <w:style w:type="character" w:customStyle="1" w:styleId="NagwekZnak">
    <w:name w:val="Nagłówek Znak"/>
    <w:uiPriority w:val="6"/>
    <w:rPr>
      <w:rFonts w:ascii="Calibri" w:eastAsia="Calibri" w:hAnsi="Calibri" w:cs="Times New Roman"/>
      <w:sz w:val="20"/>
      <w:szCs w:val="20"/>
      <w:lang w:eastAsia="ar-SA"/>
    </w:rPr>
  </w:style>
  <w:style w:type="character" w:customStyle="1" w:styleId="TekstkomentarzaZnak">
    <w:name w:val="Tekst komentarza Znak"/>
    <w:uiPriority w:val="6"/>
    <w:semiHidden/>
    <w:rPr>
      <w:rFonts w:ascii="Calibri" w:eastAsia="Calibri" w:hAnsi="Calibri" w:cs="Calibri"/>
      <w:sz w:val="20"/>
      <w:szCs w:val="20"/>
      <w:lang w:eastAsia="ar-SA"/>
    </w:rPr>
  </w:style>
  <w:style w:type="character" w:customStyle="1" w:styleId="FontStyle32">
    <w:name w:val="Font Style32"/>
    <w:uiPriority w:val="6"/>
    <w:rPr>
      <w:rFonts w:ascii="Times New Roman" w:hAnsi="Times New Roman" w:cs="Times New Roman" w:hint="default"/>
      <w:sz w:val="22"/>
      <w:szCs w:val="22"/>
    </w:rPr>
  </w:style>
  <w:style w:type="character" w:customStyle="1" w:styleId="TekstpodstawowywcityZnak">
    <w:name w:val="Tekst podstawowy wcięty Znak"/>
    <w:aliases w:val=" Znak4 Znak Znak Znak Znak Znak Znak"/>
    <w:uiPriority w:val="6"/>
    <w:rPr>
      <w:rFonts w:ascii="Calibri" w:eastAsia="Calibri" w:hAnsi="Calibri" w:cs="Calibri"/>
      <w:lang w:eastAsia="ar-SA"/>
    </w:rPr>
  </w:style>
  <w:style w:type="character" w:customStyle="1" w:styleId="TekstprzypisukocowegoZnak">
    <w:name w:val="Tekst przypisu końcowego Znak"/>
    <w:uiPriority w:val="6"/>
    <w:semiHidden/>
    <w:rPr>
      <w:rFonts w:ascii="Calibri" w:eastAsia="Calibri" w:hAnsi="Calibri" w:cs="Calibri"/>
      <w:sz w:val="20"/>
      <w:szCs w:val="20"/>
      <w:lang w:eastAsia="ar-SA"/>
    </w:rPr>
  </w:style>
  <w:style w:type="character" w:customStyle="1" w:styleId="StopkaZnak">
    <w:name w:val="Stopka Znak"/>
    <w:uiPriority w:val="99"/>
    <w:rPr>
      <w:rFonts w:ascii="Calibri" w:eastAsia="Calibri" w:hAnsi="Calibri" w:cs="Calibri"/>
      <w:lang w:eastAsia="ar-SA"/>
    </w:rPr>
  </w:style>
  <w:style w:type="character" w:customStyle="1" w:styleId="TekstdymkaZnak">
    <w:name w:val="Tekst dymka Znak"/>
    <w:uiPriority w:val="6"/>
    <w:semiHidden/>
    <w:rPr>
      <w:rFonts w:ascii="Tahoma" w:eastAsia="Calibri" w:hAnsi="Tahoma" w:cs="Tahoma"/>
      <w:sz w:val="16"/>
      <w:szCs w:val="16"/>
      <w:lang w:eastAsia="ar-SA"/>
    </w:rPr>
  </w:style>
  <w:style w:type="character" w:customStyle="1" w:styleId="TematkomentarzaZnak">
    <w:name w:val="Temat komentarza Znak"/>
    <w:uiPriority w:val="6"/>
    <w:semiHidden/>
    <w:rPr>
      <w:rFonts w:ascii="Calibri" w:eastAsia="Calibri" w:hAnsi="Calibri" w:cs="Calibri"/>
      <w:b/>
      <w:bCs/>
      <w:sz w:val="20"/>
      <w:szCs w:val="20"/>
      <w:lang w:eastAsia="ar-SA"/>
    </w:rPr>
  </w:style>
  <w:style w:type="paragraph" w:styleId="Tekstkomentarza">
    <w:name w:val="annotation text"/>
    <w:basedOn w:val="Normalny"/>
    <w:link w:val="TekstkomentarzaZnak1"/>
    <w:uiPriority w:val="99"/>
    <w:unhideWhenUsed/>
    <w:pPr>
      <w:spacing w:line="240" w:lineRule="auto"/>
    </w:pPr>
    <w:rPr>
      <w:sz w:val="20"/>
      <w:szCs w:val="20"/>
    </w:rPr>
  </w:style>
  <w:style w:type="paragraph" w:styleId="Tekstprzypisukocowego">
    <w:name w:val="endnote text"/>
    <w:aliases w:val="Tekst przypisu końcowego Znak1,Tekst przypisu końcowego Znak Znak, Znak Znak1 Znak, Znak Znak2, Znak Znak1, Znak"/>
    <w:basedOn w:val="Normalny"/>
    <w:uiPriority w:val="6"/>
    <w:unhideWhenUsed/>
    <w:pPr>
      <w:spacing w:after="0" w:line="240" w:lineRule="auto"/>
    </w:pPr>
    <w:rPr>
      <w:sz w:val="20"/>
      <w:szCs w:val="20"/>
    </w:rPr>
  </w:style>
  <w:style w:type="paragraph" w:styleId="Nagwek">
    <w:name w:val="header"/>
    <w:aliases w:val=" Znak4"/>
    <w:basedOn w:val="Normalny"/>
    <w:link w:val="NagwekZnak1"/>
    <w:uiPriority w:val="6"/>
    <w:unhideWhenUsed/>
    <w:pPr>
      <w:tabs>
        <w:tab w:val="center" w:pos="4536"/>
        <w:tab w:val="right" w:pos="9072"/>
      </w:tabs>
      <w:spacing w:after="0" w:line="240" w:lineRule="auto"/>
    </w:pPr>
    <w:rPr>
      <w:rFonts w:cs="Times New Roman"/>
      <w:sz w:val="20"/>
      <w:szCs w:val="20"/>
    </w:rPr>
  </w:style>
  <w:style w:type="paragraph" w:styleId="NormalnyWeb">
    <w:name w:val="Normal (Web)"/>
    <w:basedOn w:val="Normalny"/>
    <w:uiPriority w:val="7"/>
    <w:unhideWhenUsed/>
    <w:pPr>
      <w:spacing w:before="280" w:after="280" w:line="240" w:lineRule="auto"/>
      <w:jc w:val="both"/>
    </w:pPr>
    <w:rPr>
      <w:rFonts w:ascii="Tahoma" w:eastAsia="Times New Roman" w:hAnsi="Tahoma" w:cs="Tahoma"/>
      <w:kern w:val="2"/>
      <w:sz w:val="24"/>
      <w:szCs w:val="24"/>
    </w:rPr>
  </w:style>
  <w:style w:type="paragraph" w:styleId="Tekstpodstawowywcity">
    <w:name w:val="Body Text Indent"/>
    <w:aliases w:val="Tekst podstawowy wcięty Znak2 Znak,Tekst podstawowy wcięty Znak Znak1 Znak,Tekst podstawowy wcięty Znak1 Znak Znak Znak,Tekst podstawowy wcięty Znak Znak Znak Znak Znak, Znak4 Znak Znak Znak Znak Znak"/>
    <w:basedOn w:val="Normalny"/>
    <w:link w:val="TekstpodstawowywcityZnak1"/>
    <w:uiPriority w:val="6"/>
    <w:unhideWhenUsed/>
    <w:pPr>
      <w:spacing w:after="120"/>
      <w:ind w:left="283"/>
    </w:pPr>
  </w:style>
  <w:style w:type="paragraph" w:styleId="Tekstprzypisudolnego">
    <w:name w:val="footnote text"/>
    <w:basedOn w:val="Normalny"/>
    <w:link w:val="TekstprzypisudolnegoZnak1"/>
    <w:uiPriority w:val="6"/>
    <w:unhideWhenUsed/>
    <w:pPr>
      <w:spacing w:after="0" w:line="240" w:lineRule="auto"/>
    </w:pPr>
    <w:rPr>
      <w:sz w:val="20"/>
      <w:szCs w:val="20"/>
    </w:rPr>
  </w:style>
  <w:style w:type="paragraph" w:styleId="Stopka">
    <w:name w:val="footer"/>
    <w:basedOn w:val="Normalny"/>
    <w:link w:val="StopkaZnak1"/>
    <w:uiPriority w:val="99"/>
    <w:unhideWhenUsed/>
    <w:pPr>
      <w:tabs>
        <w:tab w:val="center" w:pos="4536"/>
        <w:tab w:val="right" w:pos="9072"/>
      </w:tabs>
      <w:spacing w:after="0" w:line="240" w:lineRule="auto"/>
    </w:pPr>
  </w:style>
  <w:style w:type="paragraph" w:customStyle="1" w:styleId="divpkt">
    <w:name w:val="div.pkt"/>
    <w:uiPriority w:val="7"/>
    <w:pPr>
      <w:widowControl w:val="0"/>
      <w:autoSpaceDE w:val="0"/>
      <w:autoSpaceDN w:val="0"/>
      <w:adjustRightInd w:val="0"/>
      <w:spacing w:line="40" w:lineRule="atLeast"/>
      <w:ind w:left="240"/>
      <w:jc w:val="both"/>
    </w:pPr>
    <w:rPr>
      <w:rFonts w:ascii="Helvetica" w:eastAsia="Times New Roman" w:hAnsi="Helvetica" w:cs="Helvetica"/>
      <w:color w:val="000000"/>
      <w:sz w:val="18"/>
      <w:szCs w:val="18"/>
    </w:rPr>
  </w:style>
  <w:style w:type="paragraph" w:styleId="Akapitzlist">
    <w:name w:val="List Paragraph"/>
    <w:basedOn w:val="Normalny"/>
    <w:uiPriority w:val="6"/>
    <w:qFormat/>
    <w:pPr>
      <w:ind w:left="720"/>
    </w:pPr>
  </w:style>
  <w:style w:type="paragraph" w:customStyle="1" w:styleId="pzp">
    <w:name w:val="pzp"/>
    <w:basedOn w:val="Akapitzlist"/>
    <w:uiPriority w:val="7"/>
    <w:pPr>
      <w:ind w:left="357" w:hanging="357"/>
      <w:jc w:val="both"/>
    </w:pPr>
    <w:rPr>
      <w:rFonts w:ascii="Arial" w:hAnsi="Arial" w:cs="Arial"/>
    </w:rPr>
  </w:style>
  <w:style w:type="paragraph" w:customStyle="1" w:styleId="Style2">
    <w:name w:val="Style2"/>
    <w:basedOn w:val="Normalny"/>
    <w:uiPriority w:val="7"/>
    <w:pPr>
      <w:widowControl w:val="0"/>
      <w:suppressAutoHyphens w:val="0"/>
      <w:autoSpaceDE w:val="0"/>
      <w:autoSpaceDN w:val="0"/>
      <w:adjustRightInd w:val="0"/>
      <w:spacing w:after="0" w:line="379" w:lineRule="exact"/>
      <w:jc w:val="center"/>
    </w:pPr>
    <w:rPr>
      <w:rFonts w:ascii="Times New Roman" w:eastAsia="Times New Roman" w:hAnsi="Times New Roman" w:cs="Times New Roman"/>
      <w:sz w:val="24"/>
      <w:szCs w:val="24"/>
      <w:lang w:eastAsia="pl-PL"/>
    </w:rPr>
  </w:style>
  <w:style w:type="paragraph" w:customStyle="1" w:styleId="Tekstdymka1">
    <w:name w:val="Tekst dymka1"/>
    <w:basedOn w:val="Normalny"/>
    <w:uiPriority w:val="6"/>
    <w:unhideWhenUsed/>
    <w:pPr>
      <w:spacing w:after="0" w:line="240" w:lineRule="auto"/>
    </w:pPr>
    <w:rPr>
      <w:rFonts w:ascii="Tahoma" w:hAnsi="Tahoma" w:cs="Tahoma"/>
      <w:sz w:val="16"/>
      <w:szCs w:val="16"/>
    </w:rPr>
  </w:style>
  <w:style w:type="paragraph" w:customStyle="1" w:styleId="Style10">
    <w:name w:val="Style10"/>
    <w:basedOn w:val="Normalny"/>
    <w:uiPriority w:val="7"/>
    <w:pPr>
      <w:widowControl w:val="0"/>
      <w:suppressAutoHyphens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divpoint">
    <w:name w:val="div.point"/>
    <w:uiPriority w:val="7"/>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divparagraph">
    <w:name w:val="div.paragraph"/>
    <w:uiPriority w:val="7"/>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Tematkomentarza1">
    <w:name w:val="Temat komentarza1"/>
    <w:basedOn w:val="Tekstkomentarza"/>
    <w:next w:val="Tekstkomentarza"/>
    <w:uiPriority w:val="6"/>
    <w:unhideWhenUsed/>
    <w:rPr>
      <w:b/>
      <w:bCs/>
    </w:rPr>
  </w:style>
  <w:style w:type="paragraph" w:styleId="Tekstdymka">
    <w:name w:val="Balloon Text"/>
    <w:basedOn w:val="Normalny"/>
    <w:link w:val="TekstdymkaZnak1"/>
    <w:semiHidden/>
    <w:rsid w:val="007433D9"/>
    <w:rPr>
      <w:rFonts w:ascii="Tahoma" w:hAnsi="Tahoma" w:cs="Tahoma"/>
      <w:sz w:val="16"/>
      <w:szCs w:val="16"/>
    </w:rPr>
  </w:style>
  <w:style w:type="paragraph" w:customStyle="1" w:styleId="CharChar">
    <w:name w:val="Char Char"/>
    <w:basedOn w:val="Normalny"/>
    <w:rsid w:val="004F4D49"/>
    <w:pPr>
      <w:suppressAutoHyphens w:val="0"/>
      <w:spacing w:after="0" w:line="240" w:lineRule="auto"/>
    </w:pPr>
    <w:rPr>
      <w:rFonts w:ascii="Arial" w:eastAsia="Times New Roman" w:hAnsi="Arial" w:cs="Arial"/>
      <w:sz w:val="24"/>
      <w:szCs w:val="24"/>
      <w:lang w:eastAsia="pl-PL"/>
    </w:rPr>
  </w:style>
  <w:style w:type="paragraph" w:styleId="Tekstpodstawowy">
    <w:name w:val="Body Text"/>
    <w:aliases w:val=" Znak Znak Znak Znak Znak, Znak Znak Znak Znak, Znak Znak Znak Znak Znak Znak Znak Znak Znak, Znak Znak Znak Znak Znak Znak Znak Znak, Znak Znak Znak Znak Znak Znak Znak"/>
    <w:basedOn w:val="Normalny"/>
    <w:link w:val="TekstpodstawowyZnak"/>
    <w:rsid w:val="005A3A51"/>
    <w:pPr>
      <w:widowControl w:val="0"/>
      <w:spacing w:after="120" w:line="240" w:lineRule="auto"/>
    </w:pPr>
    <w:rPr>
      <w:rFonts w:ascii="Times New Roman" w:eastAsia="Lucida Sans Unicode" w:hAnsi="Times New Roman" w:cs="Mangal"/>
      <w:kern w:val="1"/>
      <w:sz w:val="24"/>
      <w:szCs w:val="24"/>
      <w:lang w:eastAsia="hi-IN" w:bidi="hi-IN"/>
    </w:rPr>
  </w:style>
  <w:style w:type="character" w:customStyle="1" w:styleId="TekstpodstawowyZnak">
    <w:name w:val="Tekst podstawowy Znak"/>
    <w:aliases w:val=" Znak Znak Znak Znak Znak Znak, Znak Znak Znak Znak Znak1, Znak Znak Znak Znak Znak Znak Znak Znak Znak Znak, Znak Znak Znak Znak Znak Znak Znak Znak Znak1, Znak Znak Znak Znak Znak Znak Znak Znak1"/>
    <w:link w:val="Tekstpodstawowy"/>
    <w:rsid w:val="005A3A51"/>
    <w:rPr>
      <w:rFonts w:eastAsia="Lucida Sans Unicode" w:cs="Mangal"/>
      <w:kern w:val="1"/>
      <w:sz w:val="24"/>
      <w:szCs w:val="24"/>
      <w:lang w:val="pl-PL" w:eastAsia="hi-IN" w:bidi="hi-IN"/>
    </w:rPr>
  </w:style>
  <w:style w:type="paragraph" w:customStyle="1" w:styleId="ZnakZnakZnak1">
    <w:name w:val="Znak Znak Znak1"/>
    <w:basedOn w:val="Normalny"/>
    <w:rsid w:val="006B53C6"/>
    <w:pPr>
      <w:suppressAutoHyphens w:val="0"/>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380F42"/>
    <w:pPr>
      <w:widowControl w:val="0"/>
      <w:suppressLineNumbers/>
      <w:spacing w:after="0" w:line="240" w:lineRule="auto"/>
    </w:pPr>
    <w:rPr>
      <w:rFonts w:ascii="Times New Roman" w:eastAsia="Andale Sans UI" w:hAnsi="Times New Roman" w:cs="Times New Roman"/>
      <w:kern w:val="1"/>
      <w:sz w:val="24"/>
      <w:szCs w:val="24"/>
    </w:rPr>
  </w:style>
  <w:style w:type="paragraph" w:customStyle="1" w:styleId="Tekstpodstawowy22">
    <w:name w:val="Tekst podstawowy 22"/>
    <w:basedOn w:val="Normalny"/>
    <w:rsid w:val="00E54369"/>
    <w:pPr>
      <w:tabs>
        <w:tab w:val="left" w:pos="720"/>
      </w:tabs>
      <w:spacing w:after="0" w:line="240" w:lineRule="auto"/>
      <w:jc w:val="both"/>
    </w:pPr>
    <w:rPr>
      <w:rFonts w:ascii="Verdana" w:eastAsia="Times New Roman" w:hAnsi="Verdana" w:cs="Times New Roman"/>
      <w:bCs/>
      <w:sz w:val="20"/>
    </w:rPr>
  </w:style>
  <w:style w:type="paragraph" w:customStyle="1" w:styleId="ust">
    <w:name w:val="ust"/>
    <w:rsid w:val="0092557F"/>
    <w:pPr>
      <w:spacing w:before="60" w:after="60"/>
      <w:ind w:left="426" w:hanging="284"/>
      <w:jc w:val="both"/>
    </w:pPr>
    <w:rPr>
      <w:rFonts w:ascii="Times New Roman" w:eastAsia="Times New Roman" w:hAnsi="Times New Roman"/>
      <w:sz w:val="24"/>
    </w:rPr>
  </w:style>
  <w:style w:type="paragraph" w:customStyle="1" w:styleId="Znak1ZnakZnakZnakZnak1">
    <w:name w:val="Znak1 Znak Znak Znak Znak1"/>
    <w:basedOn w:val="Normalny"/>
    <w:rsid w:val="00DD0B36"/>
    <w:pPr>
      <w:suppressAutoHyphens w:val="0"/>
      <w:spacing w:after="0" w:line="240" w:lineRule="auto"/>
    </w:pPr>
    <w:rPr>
      <w:rFonts w:ascii="Arial" w:eastAsia="Times New Roman" w:hAnsi="Arial" w:cs="Arial"/>
      <w:sz w:val="24"/>
      <w:szCs w:val="24"/>
      <w:lang w:eastAsia="pl-PL"/>
    </w:rPr>
  </w:style>
  <w:style w:type="table" w:styleId="Tabela-Siatka">
    <w:name w:val="Table Grid"/>
    <w:basedOn w:val="Standardowy"/>
    <w:rsid w:val="00437CEE"/>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ny"/>
    <w:next w:val="Nagwek"/>
    <w:rsid w:val="0025312D"/>
    <w:pPr>
      <w:tabs>
        <w:tab w:val="center" w:pos="4536"/>
        <w:tab w:val="right" w:pos="9072"/>
      </w:tabs>
      <w:spacing w:after="0" w:line="240" w:lineRule="auto"/>
    </w:pPr>
    <w:rPr>
      <w:rFonts w:ascii="Times New Roman" w:eastAsia="Times New Roman" w:hAnsi="Times New Roman" w:cs="Times New Roman"/>
      <w:kern w:val="1"/>
      <w:sz w:val="20"/>
      <w:szCs w:val="20"/>
    </w:rPr>
  </w:style>
  <w:style w:type="paragraph" w:styleId="Tytu">
    <w:name w:val="Title"/>
    <w:aliases w:val="Tytuł Znak1,Tytuł Znak Znak, Znak3 Znak Znak, Znak3 Znak1,Tytuł Znak, Znak3 Znak, Znak3"/>
    <w:basedOn w:val="Normalny"/>
    <w:next w:val="Podtytu"/>
    <w:qFormat/>
    <w:rsid w:val="0025312D"/>
    <w:pPr>
      <w:spacing w:after="0" w:line="240" w:lineRule="auto"/>
      <w:jc w:val="center"/>
    </w:pPr>
    <w:rPr>
      <w:rFonts w:ascii="Times New Roman" w:eastAsia="Times New Roman" w:hAnsi="Times New Roman" w:cs="Times New Roman"/>
      <w:b/>
      <w:kern w:val="1"/>
      <w:sz w:val="24"/>
      <w:szCs w:val="20"/>
    </w:rPr>
  </w:style>
  <w:style w:type="paragraph" w:customStyle="1" w:styleId="Tekstpodstawowy21">
    <w:name w:val="Tekst podstawowy 21"/>
    <w:basedOn w:val="Normalny"/>
    <w:rsid w:val="0025312D"/>
    <w:pPr>
      <w:spacing w:after="0" w:line="360" w:lineRule="auto"/>
      <w:jc w:val="both"/>
    </w:pPr>
    <w:rPr>
      <w:rFonts w:ascii="Times New Roman" w:eastAsia="Times New Roman" w:hAnsi="Times New Roman" w:cs="Times New Roman"/>
      <w:kern w:val="1"/>
      <w:sz w:val="24"/>
      <w:szCs w:val="20"/>
    </w:rPr>
  </w:style>
  <w:style w:type="paragraph" w:styleId="Zwykytekst">
    <w:name w:val="Plain Text"/>
    <w:basedOn w:val="Normalny"/>
    <w:link w:val="ZwykytekstZnak"/>
    <w:rsid w:val="0025312D"/>
    <w:pPr>
      <w:suppressAutoHyphens w:val="0"/>
      <w:spacing w:after="0" w:line="240" w:lineRule="auto"/>
    </w:pPr>
    <w:rPr>
      <w:rFonts w:ascii="Courier New" w:eastAsia="Times New Roman" w:hAnsi="Courier New" w:cs="Times New Roman"/>
      <w:sz w:val="20"/>
      <w:szCs w:val="20"/>
      <w:lang w:eastAsia="pl-PL"/>
    </w:rPr>
  </w:style>
  <w:style w:type="paragraph" w:styleId="Podtytu">
    <w:name w:val="Subtitle"/>
    <w:basedOn w:val="Normalny"/>
    <w:link w:val="PodtytuZnak"/>
    <w:qFormat/>
    <w:rsid w:val="0025312D"/>
    <w:pPr>
      <w:spacing w:after="60"/>
      <w:jc w:val="center"/>
      <w:outlineLvl w:val="1"/>
    </w:pPr>
    <w:rPr>
      <w:rFonts w:ascii="Arial" w:hAnsi="Arial" w:cs="Arial"/>
      <w:sz w:val="24"/>
      <w:szCs w:val="24"/>
    </w:rPr>
  </w:style>
  <w:style w:type="character" w:styleId="Pogrubienie">
    <w:name w:val="Strong"/>
    <w:qFormat/>
    <w:rsid w:val="004D3408"/>
    <w:rPr>
      <w:b/>
      <w:bCs/>
    </w:rPr>
  </w:style>
  <w:style w:type="paragraph" w:customStyle="1" w:styleId="Default">
    <w:name w:val="Default"/>
    <w:uiPriority w:val="99"/>
    <w:qFormat/>
    <w:rsid w:val="00E312E3"/>
    <w:pPr>
      <w:autoSpaceDE w:val="0"/>
      <w:autoSpaceDN w:val="0"/>
      <w:adjustRightInd w:val="0"/>
    </w:pPr>
    <w:rPr>
      <w:rFonts w:eastAsia="SimSun" w:cs="Calibri"/>
      <w:color w:val="000000"/>
      <w:sz w:val="24"/>
      <w:szCs w:val="24"/>
      <w:lang w:eastAsia="zh-CN"/>
    </w:rPr>
  </w:style>
  <w:style w:type="paragraph" w:customStyle="1" w:styleId="AkapitzlistZnak">
    <w:name w:val="Akapit z listą Znak"/>
    <w:basedOn w:val="Normalny"/>
    <w:link w:val="AkapitzlistZnakZnak"/>
    <w:qFormat/>
    <w:rsid w:val="006C0652"/>
    <w:pPr>
      <w:widowControl w:val="0"/>
      <w:ind w:left="720"/>
    </w:pPr>
    <w:rPr>
      <w:kern w:val="1"/>
      <w:lang w:eastAsia="hi-IN" w:bidi="hi-IN"/>
    </w:rPr>
  </w:style>
  <w:style w:type="character" w:customStyle="1" w:styleId="AkapitzlistZnakZnak">
    <w:name w:val="Akapit z listą Znak Znak"/>
    <w:link w:val="AkapitzlistZnak"/>
    <w:rsid w:val="006C0652"/>
    <w:rPr>
      <w:rFonts w:ascii="Calibri" w:eastAsia="Calibri" w:hAnsi="Calibri" w:cs="Calibri"/>
      <w:kern w:val="1"/>
      <w:sz w:val="22"/>
      <w:szCs w:val="22"/>
      <w:lang w:val="pl-PL" w:eastAsia="hi-IN" w:bidi="hi-IN"/>
    </w:rPr>
  </w:style>
  <w:style w:type="paragraph" w:styleId="Tekstpodstawowy2">
    <w:name w:val="Body Text 2"/>
    <w:aliases w:val=" Znak2"/>
    <w:basedOn w:val="Normalny"/>
    <w:link w:val="Tekstpodstawowy2Znak"/>
    <w:rsid w:val="00A76E4A"/>
    <w:pPr>
      <w:spacing w:after="120" w:line="480" w:lineRule="auto"/>
    </w:pPr>
  </w:style>
  <w:style w:type="character" w:customStyle="1" w:styleId="WW8Num39z1">
    <w:name w:val="WW8Num39z1"/>
    <w:rsid w:val="00A76E4A"/>
    <w:rPr>
      <w:b w:val="0"/>
      <w:i w:val="0"/>
    </w:rPr>
  </w:style>
  <w:style w:type="paragraph" w:customStyle="1" w:styleId="Tekstwstpniesformatowany">
    <w:name w:val="Tekst wstępnie sformatowany"/>
    <w:basedOn w:val="Normalny"/>
    <w:rsid w:val="00A76E4A"/>
    <w:pPr>
      <w:widowControl w:val="0"/>
      <w:spacing w:after="0" w:line="240" w:lineRule="auto"/>
    </w:pPr>
    <w:rPr>
      <w:rFonts w:ascii="Courier New" w:eastAsia="Courier New" w:hAnsi="Courier New" w:cs="Courier New"/>
      <w:sz w:val="20"/>
      <w:szCs w:val="20"/>
    </w:rPr>
  </w:style>
  <w:style w:type="character" w:styleId="Numerstrony">
    <w:name w:val="page number"/>
    <w:basedOn w:val="Domylnaczcionkaakapitu"/>
    <w:rsid w:val="00A370BB"/>
  </w:style>
  <w:style w:type="paragraph" w:customStyle="1" w:styleId="Domylnaczcionkaakapitu3">
    <w:name w:val="Domyślna czcionka akapitu3"/>
    <w:aliases w:val=" Znak1"/>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character" w:customStyle="1" w:styleId="WW8Num11z0">
    <w:name w:val="WW8Num11z0"/>
    <w:rsid w:val="007E61ED"/>
    <w:rPr>
      <w:rFonts w:ascii="Symbol" w:hAnsi="Symbol" w:cs="StarSymbol"/>
      <w:sz w:val="18"/>
      <w:szCs w:val="18"/>
    </w:rPr>
  </w:style>
  <w:style w:type="character" w:customStyle="1" w:styleId="WW8Num12z0">
    <w:name w:val="WW8Num12z0"/>
    <w:rsid w:val="007E61ED"/>
    <w:rPr>
      <w:rFonts w:ascii="StarSymbol" w:hAnsi="StarSymbol"/>
    </w:rPr>
  </w:style>
  <w:style w:type="character" w:customStyle="1" w:styleId="WW8Num14z0">
    <w:name w:val="WW8Num14z0"/>
    <w:rsid w:val="007E61ED"/>
    <w:rPr>
      <w:b/>
      <w:bCs/>
    </w:rPr>
  </w:style>
  <w:style w:type="character" w:customStyle="1" w:styleId="WW8Num16z0">
    <w:name w:val="WW8Num16z0"/>
    <w:rsid w:val="007E61ED"/>
    <w:rPr>
      <w:rFonts w:cs="Times New Roman"/>
    </w:rPr>
  </w:style>
  <w:style w:type="character" w:customStyle="1" w:styleId="WW8Num18z0">
    <w:name w:val="WW8Num18z0"/>
    <w:rsid w:val="007E61ED"/>
    <w:rPr>
      <w:color w:val="auto"/>
    </w:rPr>
  </w:style>
  <w:style w:type="character" w:customStyle="1" w:styleId="WW8Num20z0">
    <w:name w:val="WW8Num20z0"/>
    <w:rsid w:val="007E61ED"/>
    <w:rPr>
      <w:rFonts w:ascii="Verdana" w:eastAsia="Times New Roman" w:hAnsi="Verdana" w:cs="Times New Roman"/>
    </w:rPr>
  </w:style>
  <w:style w:type="character" w:customStyle="1" w:styleId="WW8Num20z1">
    <w:name w:val="WW8Num20z1"/>
    <w:rsid w:val="007E61ED"/>
    <w:rPr>
      <w:rFonts w:cs="Times New Roman"/>
    </w:rPr>
  </w:style>
  <w:style w:type="character" w:customStyle="1" w:styleId="WW8Num20z2">
    <w:name w:val="WW8Num20z2"/>
    <w:rsid w:val="007E61ED"/>
    <w:rPr>
      <w:rFonts w:ascii="Symbol" w:hAnsi="Symbol"/>
    </w:rPr>
  </w:style>
  <w:style w:type="character" w:customStyle="1" w:styleId="WW8Num21z0">
    <w:name w:val="WW8Num21z0"/>
    <w:rsid w:val="007E61ED"/>
    <w:rPr>
      <w:rFonts w:ascii="Cambria" w:hAnsi="Cambria"/>
      <w:b/>
      <w:i w:val="0"/>
      <w:color w:val="000000"/>
      <w:sz w:val="20"/>
      <w:szCs w:val="20"/>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0">
    <w:name w:val="WW8Num22z0"/>
    <w:rsid w:val="007E61ED"/>
    <w:rPr>
      <w:b w:val="0"/>
    </w:rPr>
  </w:style>
  <w:style w:type="character" w:customStyle="1" w:styleId="WW8Num24z0">
    <w:name w:val="WW8Num24z0"/>
    <w:rsid w:val="007E61ED"/>
    <w:rPr>
      <w:u w:val="none"/>
    </w:rPr>
  </w:style>
  <w:style w:type="character" w:customStyle="1" w:styleId="WW8Num25z0">
    <w:name w:val="WW8Num25z0"/>
    <w:rsid w:val="007E61ED"/>
    <w:rPr>
      <w:b w:val="0"/>
      <w:i w:val="0"/>
    </w:rPr>
  </w:style>
  <w:style w:type="character" w:customStyle="1" w:styleId="WW8Num25z1">
    <w:name w:val="WW8Num25z1"/>
    <w:rsid w:val="007E61ED"/>
    <w:rPr>
      <w:u w:val="single"/>
    </w:rPr>
  </w:style>
  <w:style w:type="character" w:customStyle="1" w:styleId="WW8Num26z0">
    <w:name w:val="WW8Num26z0"/>
    <w:rsid w:val="007E61ED"/>
    <w:rPr>
      <w:sz w:val="20"/>
      <w:szCs w:val="20"/>
    </w:rPr>
  </w:style>
  <w:style w:type="character" w:customStyle="1" w:styleId="WW8Num33z1">
    <w:name w:val="WW8Num33z1"/>
    <w:rsid w:val="007E61ED"/>
    <w:rPr>
      <w:sz w:val="20"/>
      <w:szCs w:val="20"/>
    </w:rPr>
  </w:style>
  <w:style w:type="character" w:customStyle="1" w:styleId="WW8Num34z1">
    <w:name w:val="WW8Num34z1"/>
    <w:rsid w:val="007E61ED"/>
    <w:rPr>
      <w:color w:val="auto"/>
    </w:rPr>
  </w:style>
  <w:style w:type="character" w:customStyle="1" w:styleId="WW8Num35z0">
    <w:name w:val="WW8Num35z0"/>
    <w:rsid w:val="007E61ED"/>
    <w:rPr>
      <w:rFonts w:cs="Times New Roman"/>
    </w:rPr>
  </w:style>
  <w:style w:type="character" w:customStyle="1" w:styleId="WW8Num38z0">
    <w:name w:val="WW8Num38z0"/>
    <w:rsid w:val="007E61ED"/>
    <w:rPr>
      <w:b w:val="0"/>
      <w:i w:val="0"/>
    </w:rPr>
  </w:style>
  <w:style w:type="character" w:customStyle="1" w:styleId="WW8Num39z0">
    <w:name w:val="WW8Num39z0"/>
    <w:rsid w:val="007E61ED"/>
    <w:rPr>
      <w:rFonts w:ascii="Times New Roman" w:hAnsi="Times New Roman"/>
      <w:b/>
      <w:i w:val="0"/>
      <w:sz w:val="22"/>
    </w:rPr>
  </w:style>
  <w:style w:type="character" w:customStyle="1" w:styleId="WW8Num41z2">
    <w:name w:val="WW8Num41z2"/>
    <w:rsid w:val="007E61ED"/>
    <w:rPr>
      <w:rFonts w:ascii="Wingdings" w:hAnsi="Wingdings"/>
    </w:rPr>
  </w:style>
  <w:style w:type="character" w:customStyle="1" w:styleId="WW8Num41z3">
    <w:name w:val="WW8Num41z3"/>
    <w:rsid w:val="007E61ED"/>
    <w:rPr>
      <w:rFonts w:ascii="Symbol" w:hAnsi="Symbol"/>
    </w:rPr>
  </w:style>
  <w:style w:type="character" w:customStyle="1" w:styleId="WW8Num41z4">
    <w:name w:val="WW8Num41z4"/>
    <w:rsid w:val="007E61ED"/>
    <w:rPr>
      <w:rFonts w:ascii="Courier New" w:hAnsi="Courier New" w:cs="Courier New"/>
    </w:rPr>
  </w:style>
  <w:style w:type="character" w:customStyle="1" w:styleId="WW8Num43z0">
    <w:name w:val="WW8Num43z0"/>
    <w:rsid w:val="007E61ED"/>
    <w:rPr>
      <w:rFonts w:ascii="Symbol" w:hAnsi="Symbol"/>
    </w:rPr>
  </w:style>
  <w:style w:type="character" w:customStyle="1" w:styleId="WW8Num43z1">
    <w:name w:val="WW8Num43z1"/>
    <w:rsid w:val="007E61ED"/>
    <w:rPr>
      <w:rFonts w:ascii="Courier New" w:hAnsi="Courier New" w:cs="Courier New"/>
    </w:rPr>
  </w:style>
  <w:style w:type="character" w:customStyle="1" w:styleId="WW8Num43z2">
    <w:name w:val="WW8Num43z2"/>
    <w:rsid w:val="007E61ED"/>
    <w:rPr>
      <w:rFonts w:ascii="Wingdings" w:hAnsi="Wingdings"/>
    </w:rPr>
  </w:style>
  <w:style w:type="character" w:customStyle="1" w:styleId="WW8Num45z1">
    <w:name w:val="WW8Num45z1"/>
    <w:rsid w:val="007E61ED"/>
    <w:rPr>
      <w:b w:val="0"/>
    </w:rPr>
  </w:style>
  <w:style w:type="character" w:customStyle="1" w:styleId="WW8Num47z0">
    <w:name w:val="WW8Num47z0"/>
    <w:rsid w:val="007E61ED"/>
    <w:rPr>
      <w:color w:val="auto"/>
    </w:rPr>
  </w:style>
  <w:style w:type="character" w:customStyle="1" w:styleId="WW8Num49z0">
    <w:name w:val="WW8Num49z0"/>
    <w:rsid w:val="007E61ED"/>
    <w:rPr>
      <w:b/>
    </w:rPr>
  </w:style>
  <w:style w:type="character" w:customStyle="1" w:styleId="Domylnaczcionkaakapitu1">
    <w:name w:val="Domyślna czcionka akapitu1"/>
    <w:rsid w:val="007E61ED"/>
  </w:style>
  <w:style w:type="character" w:customStyle="1" w:styleId="Znakiprzypiswdolnych">
    <w:name w:val="Znaki przypisów dolnych"/>
    <w:qFormat/>
    <w:rsid w:val="007E61ED"/>
    <w:rPr>
      <w:vertAlign w:val="superscript"/>
    </w:rPr>
  </w:style>
  <w:style w:type="character" w:customStyle="1" w:styleId="WW-Absatz-Standardschriftart1">
    <w:name w:val="WW-Absatz-Standardschriftart1"/>
    <w:rsid w:val="007E61ED"/>
  </w:style>
  <w:style w:type="character" w:customStyle="1" w:styleId="BezodstpwZnakZnak">
    <w:name w:val="Bez odstępów Znak Znak"/>
    <w:rsid w:val="007E61ED"/>
    <w:rPr>
      <w:rFonts w:ascii="Calibri" w:eastAsia="Calibri" w:hAnsi="Calibri"/>
      <w:sz w:val="22"/>
      <w:szCs w:val="22"/>
      <w:lang w:val="pl-PL" w:eastAsia="ar-SA" w:bidi="ar-SA"/>
    </w:rPr>
  </w:style>
  <w:style w:type="character" w:customStyle="1" w:styleId="Znakiprzypiswkocowych">
    <w:name w:val="Znaki przypisów końcowych"/>
    <w:rsid w:val="007E61ED"/>
    <w:rPr>
      <w:vertAlign w:val="superscript"/>
    </w:rPr>
  </w:style>
  <w:style w:type="paragraph" w:customStyle="1" w:styleId="Nagwek10">
    <w:name w:val="Nagłówek1"/>
    <w:basedOn w:val="Normalny"/>
    <w:next w:val="Tekstpodstawowy"/>
    <w:rsid w:val="007E61ED"/>
    <w:pPr>
      <w:keepNext/>
      <w:spacing w:before="240" w:after="120" w:line="240" w:lineRule="auto"/>
    </w:pPr>
    <w:rPr>
      <w:rFonts w:ascii="Arial" w:eastAsia="Lucida Sans Unicode" w:hAnsi="Arial" w:cs="Tahoma"/>
      <w:sz w:val="28"/>
      <w:szCs w:val="28"/>
    </w:rPr>
  </w:style>
  <w:style w:type="paragraph" w:styleId="Lista">
    <w:name w:val="List"/>
    <w:basedOn w:val="Tekstpodstawowy"/>
    <w:rsid w:val="007E61ED"/>
    <w:rPr>
      <w:rFonts w:cs="Tahoma"/>
      <w:lang w:eastAsia="ar-SA" w:bidi="ar-SA"/>
    </w:rPr>
  </w:style>
  <w:style w:type="paragraph" w:customStyle="1" w:styleId="Podpis2">
    <w:name w:val="Podpis2"/>
    <w:basedOn w:val="Normalny"/>
    <w:rsid w:val="007E61ED"/>
    <w:pPr>
      <w:suppressLineNumbers/>
      <w:spacing w:before="120" w:after="120" w:line="240" w:lineRule="auto"/>
    </w:pPr>
    <w:rPr>
      <w:rFonts w:ascii="Times New Roman" w:eastAsia="Times New Roman" w:hAnsi="Times New Roman" w:cs="Tahoma"/>
      <w:i/>
      <w:iCs/>
      <w:sz w:val="24"/>
      <w:szCs w:val="24"/>
    </w:rPr>
  </w:style>
  <w:style w:type="paragraph" w:customStyle="1" w:styleId="Indeks">
    <w:name w:val="Indeks"/>
    <w:basedOn w:val="Normalny"/>
    <w:rsid w:val="007E61ED"/>
    <w:pPr>
      <w:widowControl w:val="0"/>
      <w:suppressLineNumbers/>
      <w:spacing w:after="0" w:line="240" w:lineRule="auto"/>
    </w:pPr>
    <w:rPr>
      <w:rFonts w:ascii="Times New Roman" w:eastAsia="Lucida Sans Unicode" w:hAnsi="Times New Roman" w:cs="Tahoma"/>
      <w:kern w:val="1"/>
      <w:sz w:val="24"/>
      <w:szCs w:val="24"/>
    </w:rPr>
  </w:style>
  <w:style w:type="paragraph" w:customStyle="1" w:styleId="Znak1Znak">
    <w:name w:val="Znak1 Znak"/>
    <w:basedOn w:val="Normalny"/>
    <w:rsid w:val="007E61ED"/>
    <w:pPr>
      <w:spacing w:after="0" w:line="240" w:lineRule="auto"/>
    </w:pPr>
    <w:rPr>
      <w:rFonts w:ascii="Times New Roman" w:eastAsia="Times New Roman" w:hAnsi="Times New Roman" w:cs="Times New Roman"/>
      <w:sz w:val="24"/>
      <w:szCs w:val="24"/>
    </w:rPr>
  </w:style>
  <w:style w:type="paragraph" w:customStyle="1" w:styleId="Legenda1">
    <w:name w:val="Legenda1"/>
    <w:basedOn w:val="Normalny"/>
    <w:next w:val="Normalny"/>
    <w:rsid w:val="007E61ED"/>
    <w:pPr>
      <w:spacing w:before="240" w:after="120" w:line="240" w:lineRule="auto"/>
      <w:jc w:val="both"/>
    </w:pPr>
    <w:rPr>
      <w:rFonts w:ascii="Verdana" w:eastAsia="Times New Roman" w:hAnsi="Verdana" w:cs="Times New Roman"/>
      <w:b/>
      <w:sz w:val="20"/>
    </w:rPr>
  </w:style>
  <w:style w:type="paragraph" w:customStyle="1" w:styleId="Tekstpodstawowy31">
    <w:name w:val="Tekst podstawowy 31"/>
    <w:basedOn w:val="Normalny"/>
    <w:rsid w:val="007E61ED"/>
    <w:pPr>
      <w:spacing w:before="120" w:after="120" w:line="240" w:lineRule="auto"/>
      <w:jc w:val="both"/>
    </w:pPr>
    <w:rPr>
      <w:rFonts w:ascii="Verdana" w:eastAsia="Times New Roman" w:hAnsi="Verdana" w:cs="Times New Roman"/>
      <w:b/>
      <w:sz w:val="20"/>
    </w:rPr>
  </w:style>
  <w:style w:type="paragraph" w:customStyle="1" w:styleId="Tekstpodstawowywcity21">
    <w:name w:val="Tekst podstawowy wcięty 21"/>
    <w:basedOn w:val="Normalny"/>
    <w:rsid w:val="007E61ED"/>
    <w:pPr>
      <w:tabs>
        <w:tab w:val="left" w:pos="717"/>
      </w:tabs>
      <w:spacing w:before="120" w:after="0" w:line="240" w:lineRule="auto"/>
      <w:ind w:left="357"/>
      <w:jc w:val="both"/>
    </w:pPr>
    <w:rPr>
      <w:rFonts w:ascii="Verdana" w:eastAsia="Times New Roman" w:hAnsi="Verdana" w:cs="Times New Roman"/>
      <w:bCs/>
      <w:sz w:val="20"/>
    </w:rPr>
  </w:style>
  <w:style w:type="paragraph" w:customStyle="1" w:styleId="ProPublico">
    <w:name w:val="ProPublico"/>
    <w:rsid w:val="007E61ED"/>
    <w:pPr>
      <w:numPr>
        <w:numId w:val="2"/>
      </w:numPr>
      <w:suppressAutoHyphens/>
      <w:spacing w:line="360" w:lineRule="auto"/>
    </w:pPr>
    <w:rPr>
      <w:rFonts w:ascii="Arial" w:eastAsia="Arial" w:hAnsi="Arial"/>
      <w:sz w:val="22"/>
      <w:lang w:eastAsia="ar-SA"/>
    </w:rPr>
  </w:style>
  <w:style w:type="paragraph" w:customStyle="1" w:styleId="Podpis1">
    <w:name w:val="Podpis1"/>
    <w:basedOn w:val="Normalny"/>
    <w:rsid w:val="007E61ED"/>
    <w:pPr>
      <w:widowControl w:val="0"/>
      <w:suppressLineNumbers/>
      <w:spacing w:before="120" w:after="120" w:line="240" w:lineRule="auto"/>
    </w:pPr>
    <w:rPr>
      <w:rFonts w:ascii="Times New Roman" w:eastAsia="Lucida Sans Unicode" w:hAnsi="Times New Roman" w:cs="Tahoma"/>
      <w:i/>
      <w:iCs/>
      <w:kern w:val="1"/>
      <w:sz w:val="24"/>
      <w:szCs w:val="24"/>
    </w:rPr>
  </w:style>
  <w:style w:type="paragraph" w:customStyle="1" w:styleId="Nagwektabeli">
    <w:name w:val="Nagłówek tabeli"/>
    <w:basedOn w:val="Zawartotabeli"/>
    <w:rsid w:val="007E61ED"/>
    <w:pPr>
      <w:jc w:val="center"/>
    </w:pPr>
    <w:rPr>
      <w:rFonts w:eastAsia="Lucida Sans Unicode"/>
      <w:b/>
      <w:bCs/>
    </w:rPr>
  </w:style>
  <w:style w:type="paragraph" w:customStyle="1" w:styleId="FR1">
    <w:name w:val="FR1"/>
    <w:rsid w:val="007E61ED"/>
    <w:pPr>
      <w:widowControl w:val="0"/>
      <w:suppressAutoHyphens/>
      <w:spacing w:before="540"/>
      <w:ind w:left="400" w:right="200"/>
      <w:jc w:val="center"/>
    </w:pPr>
    <w:rPr>
      <w:rFonts w:ascii="Times New Roman" w:eastAsia="Arial" w:hAnsi="Times New Roman"/>
      <w:b/>
      <w:sz w:val="32"/>
      <w:lang w:eastAsia="ar-SA"/>
    </w:rPr>
  </w:style>
  <w:style w:type="paragraph" w:customStyle="1" w:styleId="pkt">
    <w:name w:val="pkt"/>
    <w:basedOn w:val="Normalny"/>
    <w:rsid w:val="007E61ED"/>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pkt1">
    <w:name w:val="pkt1"/>
    <w:basedOn w:val="pkt"/>
    <w:rsid w:val="007E61ED"/>
    <w:pPr>
      <w:ind w:left="850" w:hanging="425"/>
    </w:pPr>
  </w:style>
  <w:style w:type="paragraph" w:customStyle="1" w:styleId="StylNagwek4NiePogrubienieZlewej0cmPierwszywiersz">
    <w:name w:val="Styl Nagłówek 4 + Nie Pogrubienie Z lewej:  0 cm Pierwszy wiersz..."/>
    <w:basedOn w:val="Nagwek4"/>
    <w:rsid w:val="007E61ED"/>
    <w:pPr>
      <w:tabs>
        <w:tab w:val="left" w:pos="864"/>
      </w:tabs>
      <w:spacing w:before="60" w:after="60"/>
      <w:jc w:val="left"/>
    </w:pPr>
    <w:rPr>
      <w:rFonts w:ascii="Times New Roman" w:hAnsi="Times New Roman"/>
      <w:sz w:val="24"/>
      <w:szCs w:val="20"/>
    </w:rPr>
  </w:style>
  <w:style w:type="paragraph" w:customStyle="1" w:styleId="StylNagwek3Wyjustowany">
    <w:name w:val="Styl Nagłówek 3 + Wyjustowany"/>
    <w:basedOn w:val="Nagwek3"/>
    <w:rsid w:val="007E61ED"/>
    <w:pPr>
      <w:tabs>
        <w:tab w:val="left" w:pos="3852"/>
      </w:tabs>
      <w:spacing w:before="60" w:after="120"/>
    </w:pPr>
    <w:rPr>
      <w:rFonts w:ascii="Times New Roman" w:hAnsi="Times New Roman"/>
      <w:sz w:val="24"/>
      <w:szCs w:val="20"/>
    </w:rPr>
  </w:style>
  <w:style w:type="paragraph" w:customStyle="1" w:styleId="Tekstpodstawowywcity31">
    <w:name w:val="Tekst podstawowy wcięty 31"/>
    <w:basedOn w:val="Normalny"/>
    <w:rsid w:val="007E61ED"/>
    <w:pPr>
      <w:spacing w:after="120" w:line="240" w:lineRule="auto"/>
      <w:ind w:left="283"/>
    </w:pPr>
    <w:rPr>
      <w:rFonts w:ascii="Times New Roman" w:eastAsia="Times New Roman" w:hAnsi="Times New Roman" w:cs="Times New Roman"/>
      <w:sz w:val="16"/>
      <w:szCs w:val="16"/>
    </w:rPr>
  </w:style>
  <w:style w:type="paragraph" w:customStyle="1" w:styleId="WW-Domylnie">
    <w:name w:val="WW-Domyślnie"/>
    <w:rsid w:val="007E61ED"/>
    <w:pPr>
      <w:widowControl w:val="0"/>
      <w:suppressAutoHyphens/>
    </w:pPr>
    <w:rPr>
      <w:rFonts w:ascii="Times New Roman" w:eastAsia="Arial" w:hAnsi="Times New Roman"/>
      <w:sz w:val="24"/>
      <w:lang w:eastAsia="ar-SA"/>
    </w:rPr>
  </w:style>
  <w:style w:type="paragraph" w:customStyle="1" w:styleId="Obszartekstu">
    <w:name w:val="Obszar tekstu"/>
    <w:basedOn w:val="WW-Domylnie"/>
    <w:rsid w:val="007E61ED"/>
    <w:pPr>
      <w:spacing w:after="120"/>
    </w:pPr>
  </w:style>
  <w:style w:type="paragraph" w:customStyle="1" w:styleId="arimr">
    <w:name w:val="arimr"/>
    <w:basedOn w:val="Normalny"/>
    <w:next w:val="Normalny"/>
    <w:rsid w:val="007E61ED"/>
    <w:pPr>
      <w:widowControl w:val="0"/>
      <w:autoSpaceDE w:val="0"/>
      <w:spacing w:after="0" w:line="240" w:lineRule="auto"/>
    </w:pPr>
    <w:rPr>
      <w:rFonts w:ascii="Times New Roman" w:eastAsia="Times New Roman" w:hAnsi="Times New Roman" w:cs="Times New Roman"/>
      <w:sz w:val="24"/>
      <w:szCs w:val="24"/>
    </w:rPr>
  </w:style>
  <w:style w:type="paragraph" w:customStyle="1" w:styleId="Tytu1">
    <w:name w:val="Tytuł1"/>
    <w:basedOn w:val="Normalny"/>
    <w:next w:val="Podtytu"/>
    <w:rsid w:val="007E61ED"/>
    <w:pPr>
      <w:spacing w:after="0" w:line="240" w:lineRule="auto"/>
      <w:jc w:val="center"/>
    </w:pPr>
    <w:rPr>
      <w:rFonts w:ascii="Times New Roman" w:eastAsia="Times New Roman" w:hAnsi="Times New Roman" w:cs="Times New Roman"/>
      <w:b/>
      <w:sz w:val="32"/>
      <w:szCs w:val="20"/>
    </w:rPr>
  </w:style>
  <w:style w:type="paragraph" w:customStyle="1" w:styleId="Zwykytekst1">
    <w:name w:val="Zwykły tekst1"/>
    <w:basedOn w:val="Normalny"/>
    <w:rsid w:val="007E61ED"/>
    <w:pPr>
      <w:spacing w:after="0" w:line="240" w:lineRule="auto"/>
    </w:pPr>
    <w:rPr>
      <w:rFonts w:ascii="Courier New" w:eastAsia="Times New Roman" w:hAnsi="Courier New" w:cs="Times New Roman"/>
      <w:sz w:val="20"/>
      <w:szCs w:val="20"/>
    </w:rPr>
  </w:style>
  <w:style w:type="paragraph" w:customStyle="1" w:styleId="BezodstpwZnak">
    <w:name w:val="Bez odstępów Znak"/>
    <w:rsid w:val="007E61ED"/>
    <w:pPr>
      <w:suppressAutoHyphens/>
    </w:pPr>
    <w:rPr>
      <w:sz w:val="22"/>
      <w:szCs w:val="22"/>
      <w:lang w:eastAsia="ar-SA"/>
    </w:rPr>
  </w:style>
  <w:style w:type="paragraph" w:styleId="Bezodstpw">
    <w:name w:val="No Spacing"/>
    <w:qFormat/>
    <w:rsid w:val="007E61ED"/>
    <w:pPr>
      <w:suppressAutoHyphens/>
    </w:pPr>
    <w:rPr>
      <w:sz w:val="22"/>
      <w:szCs w:val="22"/>
      <w:lang w:eastAsia="ar-SA"/>
    </w:rPr>
  </w:style>
  <w:style w:type="paragraph" w:customStyle="1" w:styleId="Tekstpodstawowywcity22">
    <w:name w:val="Tekst podstawowy wcięty 22"/>
    <w:basedOn w:val="Normalny"/>
    <w:rsid w:val="007E61ED"/>
    <w:pPr>
      <w:overflowPunct w:val="0"/>
      <w:autoSpaceDE w:val="0"/>
      <w:spacing w:after="120" w:line="480" w:lineRule="auto"/>
      <w:ind w:left="283"/>
      <w:textAlignment w:val="baseline"/>
    </w:pPr>
    <w:rPr>
      <w:rFonts w:ascii="Times New Roman" w:eastAsia="Times New Roman" w:hAnsi="Times New Roman" w:cs="Times New Roman"/>
      <w:kern w:val="1"/>
      <w:sz w:val="20"/>
      <w:szCs w:val="20"/>
    </w:rPr>
  </w:style>
  <w:style w:type="paragraph" w:customStyle="1" w:styleId="ZnakZnakZnak">
    <w:name w:val="Znak Znak Znak"/>
    <w:basedOn w:val="Normalny"/>
    <w:rsid w:val="007E61ED"/>
    <w:pPr>
      <w:spacing w:after="0" w:line="240" w:lineRule="auto"/>
    </w:pPr>
    <w:rPr>
      <w:rFonts w:ascii="Times New Roman" w:eastAsia="Times New Roman" w:hAnsi="Times New Roman" w:cs="Times New Roman"/>
      <w:sz w:val="24"/>
      <w:szCs w:val="24"/>
    </w:rPr>
  </w:style>
  <w:style w:type="paragraph" w:customStyle="1" w:styleId="Znak1ZnakZnakZnakZnak">
    <w:name w:val="Znak1 Znak Znak Znak Znak"/>
    <w:basedOn w:val="Normalny"/>
    <w:rsid w:val="007E61ED"/>
    <w:pPr>
      <w:spacing w:after="0" w:line="240" w:lineRule="auto"/>
    </w:pPr>
    <w:rPr>
      <w:rFonts w:ascii="Times New Roman" w:eastAsia="Times New Roman" w:hAnsi="Times New Roman" w:cs="Times New Roman"/>
      <w:sz w:val="24"/>
      <w:szCs w:val="24"/>
    </w:rPr>
  </w:style>
  <w:style w:type="paragraph" w:customStyle="1" w:styleId="ZnakZnakZnak0">
    <w:name w:val="Znak Znak Znak0"/>
    <w:basedOn w:val="Normalny"/>
    <w:rsid w:val="007E61ED"/>
    <w:pPr>
      <w:spacing w:after="0" w:line="240" w:lineRule="auto"/>
    </w:pPr>
    <w:rPr>
      <w:rFonts w:ascii="Times New Roman" w:eastAsia="Times New Roman" w:hAnsi="Times New Roman" w:cs="Times New Roman"/>
      <w:sz w:val="24"/>
      <w:szCs w:val="24"/>
    </w:rPr>
  </w:style>
  <w:style w:type="paragraph" w:customStyle="1" w:styleId="Zal-text">
    <w:name w:val="Zal-text"/>
    <w:basedOn w:val="Normalny"/>
    <w:rsid w:val="007E61ED"/>
    <w:pPr>
      <w:widowControl w:val="0"/>
      <w:tabs>
        <w:tab w:val="right" w:leader="dot" w:pos="8731"/>
      </w:tabs>
      <w:autoSpaceDE w:val="0"/>
      <w:spacing w:before="85" w:after="85" w:line="320" w:lineRule="atLeast"/>
      <w:ind w:left="57" w:right="57"/>
      <w:jc w:val="both"/>
    </w:pPr>
    <w:rPr>
      <w:rFonts w:ascii="MyriadPro-Regular" w:eastAsia="Times New Roman" w:hAnsi="MyriadPro-Regular" w:cs="MyriadPro-Regular"/>
      <w:color w:val="000000"/>
    </w:rPr>
  </w:style>
  <w:style w:type="paragraph" w:customStyle="1" w:styleId="ZnakZnak1ZnakZnakZnakZnakZnakZnakZnakZnakZnakZnak">
    <w:name w:val="Znak Znak1 Znak Znak Znak Znak Znak Znak Znak Znak Znak Znak"/>
    <w:basedOn w:val="Normalny"/>
    <w:rsid w:val="007E61ED"/>
    <w:pPr>
      <w:spacing w:after="0" w:line="240" w:lineRule="auto"/>
    </w:pPr>
    <w:rPr>
      <w:rFonts w:ascii="Arial" w:eastAsia="Times New Roman" w:hAnsi="Arial" w:cs="Arial"/>
      <w:sz w:val="24"/>
      <w:szCs w:val="24"/>
    </w:rPr>
  </w:style>
  <w:style w:type="paragraph" w:customStyle="1" w:styleId="Tekstpodstawowywcity0">
    <w:name w:val="Tekst podstawowy wci?ty"/>
    <w:basedOn w:val="Normalny"/>
    <w:rsid w:val="007E61ED"/>
    <w:pPr>
      <w:widowControl w:val="0"/>
      <w:spacing w:after="0" w:line="240" w:lineRule="auto"/>
      <w:ind w:right="51"/>
      <w:jc w:val="both"/>
    </w:pPr>
    <w:rPr>
      <w:rFonts w:ascii="Times New Roman" w:eastAsia="Times New Roman" w:hAnsi="Times New Roman" w:cs="Times New Roman"/>
      <w:sz w:val="24"/>
      <w:szCs w:val="20"/>
    </w:rPr>
  </w:style>
  <w:style w:type="paragraph" w:customStyle="1" w:styleId="Zawartoramki">
    <w:name w:val="Zawartość ramki"/>
    <w:basedOn w:val="Tekstpodstawowy"/>
    <w:rsid w:val="007E61ED"/>
    <w:rPr>
      <w:rFonts w:eastAsia="Arial Unicode MS" w:cs="Times New Roman"/>
      <w:color w:val="000000"/>
      <w:kern w:val="0"/>
      <w:lang w:eastAsia="ar-SA" w:bidi="ar-SA"/>
    </w:rPr>
  </w:style>
  <w:style w:type="character" w:customStyle="1" w:styleId="WW8Num16z1">
    <w:name w:val="WW8Num16z1"/>
    <w:rsid w:val="007E61ED"/>
    <w:rPr>
      <w:rFonts w:ascii="Times New Roman" w:eastAsia="Times New Roman" w:hAnsi="Times New Roman" w:cs="Times New Roman"/>
    </w:rPr>
  </w:style>
  <w:style w:type="character" w:customStyle="1" w:styleId="WW8Num16z2">
    <w:name w:val="WW8Num16z2"/>
    <w:rsid w:val="007E61ED"/>
    <w:rPr>
      <w:color w:val="auto"/>
    </w:rPr>
  </w:style>
  <w:style w:type="character" w:customStyle="1" w:styleId="WW8Num17z0">
    <w:name w:val="WW8Num17z0"/>
    <w:rsid w:val="007E61ED"/>
    <w:rPr>
      <w:sz w:val="20"/>
      <w:szCs w:val="20"/>
    </w:rPr>
  </w:style>
  <w:style w:type="character" w:customStyle="1" w:styleId="WW8Num19z0">
    <w:name w:val="WW8Num19z0"/>
    <w:rsid w:val="007E61ED"/>
    <w:rPr>
      <w:rFonts w:ascii="Symbol" w:hAnsi="Symbol"/>
      <w:sz w:val="20"/>
      <w:szCs w:val="20"/>
    </w:rPr>
  </w:style>
  <w:style w:type="character" w:customStyle="1" w:styleId="WW8Num19z1">
    <w:name w:val="WW8Num19z1"/>
    <w:rsid w:val="007E61ED"/>
    <w:rPr>
      <w:rFonts w:ascii="Courier New" w:hAnsi="Courier New" w:cs="Courier New"/>
    </w:rPr>
  </w:style>
  <w:style w:type="character" w:customStyle="1" w:styleId="WW8Num19z2">
    <w:name w:val="WW8Num19z2"/>
    <w:rsid w:val="007E61ED"/>
    <w:rPr>
      <w:rFonts w:ascii="Wingdings" w:hAnsi="Wingdings"/>
    </w:rPr>
  </w:style>
  <w:style w:type="character" w:customStyle="1" w:styleId="WW8Num19z3">
    <w:name w:val="WW8Num19z3"/>
    <w:rsid w:val="007E61ED"/>
    <w:rPr>
      <w:rFonts w:ascii="Symbol" w:hAnsi="Symbol"/>
    </w:rPr>
  </w:style>
  <w:style w:type="character" w:customStyle="1" w:styleId="WW8Num25z2">
    <w:name w:val="WW8Num25z2"/>
    <w:rsid w:val="007E61ED"/>
    <w:rPr>
      <w:rFonts w:ascii="Wingdings" w:hAnsi="Wingdings"/>
    </w:rPr>
  </w:style>
  <w:style w:type="character" w:customStyle="1" w:styleId="WW8Num26z1">
    <w:name w:val="WW8Num26z1"/>
    <w:rsid w:val="007E61ED"/>
    <w:rPr>
      <w:rFonts w:ascii="Courier New" w:hAnsi="Courier New" w:cs="Courier New"/>
    </w:rPr>
  </w:style>
  <w:style w:type="character" w:customStyle="1" w:styleId="WW8Num26z2">
    <w:name w:val="WW8Num26z2"/>
    <w:rsid w:val="007E61ED"/>
    <w:rPr>
      <w:rFonts w:ascii="Wingdings" w:hAnsi="Wingdings"/>
    </w:rPr>
  </w:style>
  <w:style w:type="character" w:customStyle="1" w:styleId="WW8Num30z0">
    <w:name w:val="WW8Num30z0"/>
    <w:rsid w:val="007E61ED"/>
    <w:rPr>
      <w:rFonts w:ascii="Symbol" w:hAnsi="Symbol"/>
    </w:rPr>
  </w:style>
  <w:style w:type="character" w:customStyle="1" w:styleId="WW8Num30z1">
    <w:name w:val="WW8Num30z1"/>
    <w:rsid w:val="007E61ED"/>
    <w:rPr>
      <w:rFonts w:ascii="Courier New" w:hAnsi="Courier New" w:cs="Courier New"/>
    </w:rPr>
  </w:style>
  <w:style w:type="character" w:customStyle="1" w:styleId="WW8Num30z2">
    <w:name w:val="WW8Num30z2"/>
    <w:rsid w:val="007E61ED"/>
    <w:rPr>
      <w:rFonts w:ascii="Wingdings" w:hAnsi="Wingdings"/>
    </w:rPr>
  </w:style>
  <w:style w:type="character" w:customStyle="1" w:styleId="WW8Num34z0">
    <w:name w:val="WW8Num34z0"/>
    <w:rsid w:val="007E61ED"/>
    <w:rPr>
      <w:rFonts w:ascii="Times New Roman" w:hAnsi="Times New Roman"/>
      <w:b/>
      <w:i w:val="0"/>
      <w:sz w:val="22"/>
    </w:rPr>
  </w:style>
  <w:style w:type="character" w:customStyle="1" w:styleId="WW8Num40z0">
    <w:name w:val="WW8Num40z0"/>
    <w:rsid w:val="007E61ED"/>
    <w:rPr>
      <w:b w:val="0"/>
      <w:i w:val="0"/>
    </w:rPr>
  </w:style>
  <w:style w:type="paragraph" w:styleId="Legenda">
    <w:name w:val="caption"/>
    <w:basedOn w:val="Normalny"/>
    <w:next w:val="Normalny"/>
    <w:qFormat/>
    <w:rsid w:val="007E61ED"/>
    <w:pPr>
      <w:suppressAutoHyphens w:val="0"/>
      <w:spacing w:before="240" w:after="120" w:line="240" w:lineRule="auto"/>
      <w:jc w:val="both"/>
    </w:pPr>
    <w:rPr>
      <w:rFonts w:ascii="Verdana" w:eastAsia="Times New Roman" w:hAnsi="Verdana" w:cs="Times New Roman"/>
      <w:b/>
      <w:sz w:val="20"/>
      <w:lang w:eastAsia="pl-PL"/>
    </w:rPr>
  </w:style>
  <w:style w:type="paragraph" w:styleId="Tekstpodstawowy3">
    <w:name w:val="Body Text 3"/>
    <w:basedOn w:val="Normalny"/>
    <w:link w:val="Tekstpodstawowy3Znak"/>
    <w:rsid w:val="007E61ED"/>
    <w:pPr>
      <w:suppressAutoHyphens w:val="0"/>
      <w:spacing w:before="120" w:after="120" w:line="240" w:lineRule="auto"/>
      <w:jc w:val="both"/>
    </w:pPr>
    <w:rPr>
      <w:rFonts w:ascii="Verdana" w:eastAsia="Times New Roman" w:hAnsi="Verdana" w:cs="Times New Roman"/>
      <w:b/>
      <w:sz w:val="20"/>
      <w:lang w:eastAsia="pl-PL"/>
    </w:rPr>
  </w:style>
  <w:style w:type="paragraph" w:styleId="Tekstpodstawowywcity2">
    <w:name w:val="Body Text Indent 2"/>
    <w:basedOn w:val="Normalny"/>
    <w:link w:val="Tekstpodstawowywcity2Znak"/>
    <w:rsid w:val="007E61ED"/>
    <w:pPr>
      <w:tabs>
        <w:tab w:val="left" w:pos="360"/>
      </w:tabs>
      <w:suppressAutoHyphens w:val="0"/>
      <w:spacing w:before="120" w:after="0" w:line="240" w:lineRule="auto"/>
      <w:ind w:left="357"/>
      <w:jc w:val="both"/>
    </w:pPr>
    <w:rPr>
      <w:rFonts w:ascii="Verdana" w:eastAsia="Times New Roman" w:hAnsi="Verdana" w:cs="Times New Roman"/>
      <w:bCs/>
      <w:sz w:val="20"/>
      <w:lang w:eastAsia="pl-PL"/>
    </w:rPr>
  </w:style>
  <w:style w:type="paragraph" w:customStyle="1" w:styleId="zalbold-centr">
    <w:name w:val="zal bold-centr"/>
    <w:basedOn w:val="Normalny"/>
    <w:rsid w:val="007E61ED"/>
    <w:pPr>
      <w:widowControl w:val="0"/>
      <w:autoSpaceDE w:val="0"/>
      <w:autoSpaceDN w:val="0"/>
      <w:adjustRightInd w:val="0"/>
      <w:spacing w:before="283" w:after="142" w:line="280" w:lineRule="atLeast"/>
      <w:jc w:val="center"/>
    </w:pPr>
    <w:rPr>
      <w:rFonts w:ascii="MyriadPro-Bold" w:eastAsia="Times New Roman" w:hAnsi="MyriadPro-Bold" w:cs="MyriadPro-Bold"/>
      <w:b/>
      <w:bCs/>
      <w:color w:val="000000"/>
      <w:lang w:eastAsia="pl-PL"/>
    </w:rPr>
  </w:style>
  <w:style w:type="character" w:customStyle="1" w:styleId="ND">
    <w:name w:val="ND"/>
    <w:rsid w:val="007E61ED"/>
  </w:style>
  <w:style w:type="character" w:customStyle="1" w:styleId="B">
    <w:name w:val="B"/>
    <w:rsid w:val="007E61ED"/>
    <w:rPr>
      <w:b/>
      <w:bCs/>
    </w:rPr>
  </w:style>
  <w:style w:type="paragraph" w:styleId="Tekstpodstawowywcity3">
    <w:name w:val="Body Text Indent 3"/>
    <w:basedOn w:val="Normalny"/>
    <w:link w:val="Tekstpodstawowywcity3Znak"/>
    <w:rsid w:val="007E61ED"/>
    <w:pPr>
      <w:spacing w:after="120" w:line="240" w:lineRule="auto"/>
      <w:ind w:left="283"/>
    </w:pPr>
    <w:rPr>
      <w:rFonts w:ascii="Times New Roman" w:eastAsia="Times New Roman" w:hAnsi="Times New Roman" w:cs="Times New Roman"/>
      <w:sz w:val="16"/>
      <w:szCs w:val="16"/>
    </w:rPr>
  </w:style>
  <w:style w:type="character" w:customStyle="1" w:styleId="WW8Num1z0">
    <w:name w:val="WW8Num1z0"/>
    <w:rsid w:val="007E61ED"/>
    <w:rPr>
      <w:rFonts w:ascii="Times New Roman" w:eastAsia="Times New Roman" w:hAnsi="Times New Roman" w:cs="Times New Roman"/>
    </w:rPr>
  </w:style>
  <w:style w:type="character" w:customStyle="1" w:styleId="WW8Num1z1">
    <w:name w:val="WW8Num1z1"/>
    <w:rsid w:val="007E61ED"/>
    <w:rPr>
      <w:rFonts w:cs="Times New Roman"/>
    </w:rPr>
  </w:style>
  <w:style w:type="character" w:customStyle="1" w:styleId="WW8Num3z0">
    <w:name w:val="WW8Num3z0"/>
    <w:rsid w:val="007E61ED"/>
    <w:rPr>
      <w:sz w:val="20"/>
      <w:szCs w:val="20"/>
    </w:rPr>
  </w:style>
  <w:style w:type="character" w:customStyle="1" w:styleId="WW8Num7z0">
    <w:name w:val="WW8Num7z0"/>
    <w:rsid w:val="007E61ED"/>
    <w:rPr>
      <w:rFonts w:ascii="Times New Roman" w:eastAsia="Times New Roman" w:hAnsi="Times New Roman" w:cs="Times New Roman"/>
    </w:rPr>
  </w:style>
  <w:style w:type="character" w:customStyle="1" w:styleId="WW8Num8z0">
    <w:name w:val="WW8Num8z0"/>
    <w:rsid w:val="007E61ED"/>
    <w:rPr>
      <w:rFonts w:ascii="Symbol" w:hAnsi="Symbol"/>
    </w:rPr>
  </w:style>
  <w:style w:type="character" w:customStyle="1" w:styleId="WW8Num9z0">
    <w:name w:val="WW8Num9z0"/>
    <w:rsid w:val="007E61ED"/>
    <w:rPr>
      <w:sz w:val="24"/>
      <w:szCs w:val="24"/>
    </w:rPr>
  </w:style>
  <w:style w:type="character" w:customStyle="1" w:styleId="WW8Num11z1">
    <w:name w:val="WW8Num11z1"/>
    <w:rsid w:val="007E61ED"/>
    <w:rPr>
      <w:b w:val="0"/>
      <w:i w:val="0"/>
    </w:rPr>
  </w:style>
  <w:style w:type="character" w:customStyle="1" w:styleId="WW8Num15z0">
    <w:name w:val="WW8Num15z0"/>
    <w:rsid w:val="007E61ED"/>
    <w:rPr>
      <w:b w:val="0"/>
      <w:i w:val="0"/>
    </w:rPr>
  </w:style>
  <w:style w:type="character" w:customStyle="1" w:styleId="WW8Num21z2">
    <w:name w:val="WW8Num21z2"/>
    <w:rsid w:val="007E61ED"/>
    <w:rPr>
      <w:rFonts w:cs="Times New Roman"/>
    </w:rPr>
  </w:style>
  <w:style w:type="character" w:customStyle="1" w:styleId="WW8Num28z1">
    <w:name w:val="WW8Num28z1"/>
    <w:rsid w:val="007E61ED"/>
    <w:rPr>
      <w:rFonts w:ascii="Times New Roman" w:eastAsia="Times New Roman" w:hAnsi="Times New Roman" w:cs="Times New Roman"/>
    </w:rPr>
  </w:style>
  <w:style w:type="character" w:customStyle="1" w:styleId="WW8Num28z2">
    <w:name w:val="WW8Num28z2"/>
    <w:rsid w:val="007E61ED"/>
    <w:rPr>
      <w:sz w:val="24"/>
      <w:szCs w:val="24"/>
    </w:rPr>
  </w:style>
  <w:style w:type="character" w:customStyle="1" w:styleId="WW8Num30z3">
    <w:name w:val="WW8Num30z3"/>
    <w:rsid w:val="007E61ED"/>
    <w:rPr>
      <w:color w:val="auto"/>
    </w:rPr>
  </w:style>
  <w:style w:type="character" w:customStyle="1" w:styleId="WW8Num32z0">
    <w:name w:val="WW8Num32z0"/>
    <w:rsid w:val="007E61ED"/>
    <w:rPr>
      <w:rFonts w:ascii="Times New Roman" w:hAnsi="Times New Roman"/>
      <w:b w:val="0"/>
      <w:i w:val="0"/>
      <w:sz w:val="24"/>
      <w:szCs w:val="24"/>
    </w:rPr>
  </w:style>
  <w:style w:type="character" w:customStyle="1" w:styleId="WW8Num32z1">
    <w:name w:val="WW8Num32z1"/>
    <w:rsid w:val="007E61ED"/>
    <w:rPr>
      <w:rFonts w:ascii="Times New Roman" w:hAnsi="Times New Roman"/>
      <w:b w:val="0"/>
      <w:i w:val="0"/>
      <w:color w:val="auto"/>
      <w:sz w:val="24"/>
      <w:szCs w:val="24"/>
    </w:rPr>
  </w:style>
  <w:style w:type="character" w:customStyle="1" w:styleId="WW8Num32z3">
    <w:name w:val="WW8Num32z3"/>
    <w:rsid w:val="007E61ED"/>
    <w:rPr>
      <w:rFonts w:ascii="Symbol" w:hAnsi="Symbol"/>
      <w:b w:val="0"/>
      <w:i w:val="0"/>
      <w:color w:val="auto"/>
      <w:sz w:val="24"/>
      <w:szCs w:val="24"/>
    </w:rPr>
  </w:style>
  <w:style w:type="character" w:customStyle="1" w:styleId="WW8Num36z1">
    <w:name w:val="WW8Num36z1"/>
    <w:rsid w:val="007E61ED"/>
    <w:rPr>
      <w:rFonts w:ascii="Courier New" w:hAnsi="Courier New" w:cs="Courier New"/>
    </w:rPr>
  </w:style>
  <w:style w:type="character" w:customStyle="1" w:styleId="WW8Num36z2">
    <w:name w:val="WW8Num36z2"/>
    <w:rsid w:val="007E61ED"/>
    <w:rPr>
      <w:rFonts w:ascii="Wingdings" w:hAnsi="Wingdings"/>
    </w:rPr>
  </w:style>
  <w:style w:type="character" w:customStyle="1" w:styleId="WW8Num36z3">
    <w:name w:val="WW8Num36z3"/>
    <w:rsid w:val="007E61ED"/>
    <w:rPr>
      <w:rFonts w:ascii="Symbol" w:hAnsi="Symbol"/>
    </w:rPr>
  </w:style>
  <w:style w:type="character" w:customStyle="1" w:styleId="WW8Num37z0">
    <w:name w:val="WW8Num37z0"/>
    <w:rsid w:val="007E61ED"/>
    <w:rPr>
      <w:rFonts w:ascii="Times New Roman" w:hAnsi="Times New Roman"/>
      <w:b/>
      <w:i w:val="0"/>
      <w:sz w:val="22"/>
    </w:rPr>
  </w:style>
  <w:style w:type="character" w:customStyle="1" w:styleId="WW8Num37z1">
    <w:name w:val="WW8Num37z1"/>
    <w:rsid w:val="007E61ED"/>
    <w:rPr>
      <w:b w:val="0"/>
      <w:i w:val="0"/>
    </w:rPr>
  </w:style>
  <w:style w:type="character" w:customStyle="1" w:styleId="Domylnaczcionkaakapitu2">
    <w:name w:val="Domyślna czcionka akapitu2"/>
    <w:rsid w:val="007E61ED"/>
  </w:style>
  <w:style w:type="character" w:customStyle="1" w:styleId="Odwoaniedokomentarza1">
    <w:name w:val="Odwołanie do komentarza1"/>
    <w:rsid w:val="007E61ED"/>
    <w:rPr>
      <w:sz w:val="16"/>
      <w:szCs w:val="16"/>
    </w:rPr>
  </w:style>
  <w:style w:type="character" w:styleId="HTML-staaszeroko">
    <w:name w:val="HTML Typewriter"/>
    <w:rsid w:val="007E61ED"/>
    <w:rPr>
      <w:rFonts w:ascii="Courier New" w:eastAsia="Times New Roman" w:hAnsi="Courier New" w:cs="Courier New"/>
      <w:sz w:val="20"/>
      <w:szCs w:val="20"/>
    </w:rPr>
  </w:style>
  <w:style w:type="character" w:customStyle="1" w:styleId="shl1">
    <w:name w:val="shl1"/>
    <w:rsid w:val="007E61ED"/>
    <w:rPr>
      <w:shd w:val="clear" w:color="auto" w:fill="FFFF00"/>
    </w:rPr>
  </w:style>
  <w:style w:type="character" w:customStyle="1" w:styleId="nazwa">
    <w:name w:val="nazwa"/>
    <w:basedOn w:val="Domylnaczcionkaakapitu2"/>
    <w:rsid w:val="007E61ED"/>
  </w:style>
  <w:style w:type="character" w:customStyle="1" w:styleId="symbol1">
    <w:name w:val="symbol1"/>
    <w:rsid w:val="007E61ED"/>
    <w:rPr>
      <w:rFonts w:ascii="Courier New" w:hAnsi="Courier New" w:cs="Courier New"/>
      <w:b/>
      <w:bCs/>
      <w:sz w:val="21"/>
      <w:szCs w:val="21"/>
    </w:rPr>
  </w:style>
  <w:style w:type="character" w:customStyle="1" w:styleId="ZnakZnak">
    <w:name w:val="Znak Znak"/>
    <w:rsid w:val="007E61ED"/>
    <w:rPr>
      <w:sz w:val="24"/>
      <w:szCs w:val="24"/>
      <w:lang w:val="pl-PL" w:eastAsia="ar-SA" w:bidi="ar-SA"/>
    </w:rPr>
  </w:style>
  <w:style w:type="character" w:customStyle="1" w:styleId="WW-Znakiprzypiswdolnych">
    <w:name w:val="WW-Znaki przypisów dolnych"/>
    <w:rsid w:val="007E61ED"/>
    <w:rPr>
      <w:vertAlign w:val="superscript"/>
    </w:rPr>
  </w:style>
  <w:style w:type="character" w:customStyle="1" w:styleId="WW-Znak">
    <w:name w:val="WW- Znak"/>
    <w:rsid w:val="007E61ED"/>
    <w:rPr>
      <w:rFonts w:ascii="Tahoma" w:eastAsia="Lucida Sans Unicode" w:hAnsi="Tahoma" w:cs="Tahoma"/>
      <w:kern w:val="1"/>
      <w:sz w:val="16"/>
      <w:szCs w:val="16"/>
    </w:rPr>
  </w:style>
  <w:style w:type="character" w:customStyle="1" w:styleId="WW-Znak1">
    <w:name w:val="WW- Znak1"/>
    <w:rsid w:val="007E61ED"/>
  </w:style>
  <w:style w:type="character" w:customStyle="1" w:styleId="Odwoanieprzypisukocowego1">
    <w:name w:val="Odwołanie przypisu końcowego1"/>
    <w:rsid w:val="007E61ED"/>
    <w:rPr>
      <w:vertAlign w:val="superscript"/>
    </w:rPr>
  </w:style>
  <w:style w:type="paragraph" w:customStyle="1" w:styleId="Nagwek20">
    <w:name w:val="Nagłówek2"/>
    <w:basedOn w:val="Normalny"/>
    <w:next w:val="Tekstpodstawowy"/>
    <w:rsid w:val="007E61ED"/>
    <w:pPr>
      <w:keepNext/>
      <w:spacing w:before="240" w:after="120" w:line="240" w:lineRule="auto"/>
    </w:pPr>
    <w:rPr>
      <w:rFonts w:ascii="Arial" w:eastAsia="Lucida Sans Unicode" w:hAnsi="Arial" w:cs="Arial"/>
      <w:sz w:val="28"/>
      <w:szCs w:val="28"/>
    </w:rPr>
  </w:style>
  <w:style w:type="paragraph" w:customStyle="1" w:styleId="Podpis3">
    <w:name w:val="Podpis3"/>
    <w:basedOn w:val="Normalny"/>
    <w:rsid w:val="007E61ED"/>
    <w:pPr>
      <w:suppressLineNumbers/>
      <w:spacing w:before="120" w:after="120" w:line="240" w:lineRule="auto"/>
    </w:pPr>
    <w:rPr>
      <w:rFonts w:ascii="Times New Roman" w:eastAsia="Times New Roman" w:hAnsi="Times New Roman" w:cs="Arial"/>
      <w:i/>
      <w:iCs/>
      <w:sz w:val="24"/>
      <w:szCs w:val="24"/>
    </w:rPr>
  </w:style>
  <w:style w:type="paragraph" w:customStyle="1" w:styleId="Tekstpodstawowy32">
    <w:name w:val="Tekst podstawowy 32"/>
    <w:basedOn w:val="Normalny"/>
    <w:rsid w:val="007E61ED"/>
    <w:pPr>
      <w:widowControl w:val="0"/>
      <w:tabs>
        <w:tab w:val="left" w:pos="540"/>
      </w:tabs>
      <w:spacing w:after="0" w:line="264" w:lineRule="auto"/>
      <w:ind w:right="1"/>
      <w:jc w:val="both"/>
    </w:pPr>
    <w:rPr>
      <w:rFonts w:ascii="Times New Roman" w:eastAsia="Times New Roman" w:hAnsi="Times New Roman" w:cs="Times New Roman"/>
      <w:color w:val="000000"/>
      <w:sz w:val="24"/>
      <w:szCs w:val="24"/>
    </w:rPr>
  </w:style>
  <w:style w:type="paragraph" w:customStyle="1" w:styleId="Tekstpodstawowy23">
    <w:name w:val="Tekst podstawowy 23"/>
    <w:basedOn w:val="Normalny"/>
    <w:rsid w:val="007E61ED"/>
    <w:pPr>
      <w:spacing w:after="120" w:line="480" w:lineRule="auto"/>
    </w:pPr>
    <w:rPr>
      <w:rFonts w:ascii="Times New Roman" w:eastAsia="Times New Roman" w:hAnsi="Times New Roman" w:cs="Times New Roman"/>
      <w:sz w:val="24"/>
      <w:szCs w:val="24"/>
    </w:rPr>
  </w:style>
  <w:style w:type="paragraph" w:customStyle="1" w:styleId="Plandokumentu1">
    <w:name w:val="Plan dokumentu1"/>
    <w:basedOn w:val="Normalny"/>
    <w:rsid w:val="007E61ED"/>
    <w:pPr>
      <w:shd w:val="clear" w:color="auto" w:fill="000080"/>
      <w:spacing w:after="0" w:line="240" w:lineRule="auto"/>
    </w:pPr>
    <w:rPr>
      <w:rFonts w:ascii="Tahoma" w:eastAsia="Times New Roman" w:hAnsi="Tahoma" w:cs="Tahoma"/>
      <w:sz w:val="24"/>
      <w:szCs w:val="24"/>
    </w:rPr>
  </w:style>
  <w:style w:type="paragraph" w:customStyle="1" w:styleId="Tekstpodstawowywcity32">
    <w:name w:val="Tekst podstawowy wcięty 32"/>
    <w:basedOn w:val="Normalny"/>
    <w:rsid w:val="007E61ED"/>
    <w:pPr>
      <w:spacing w:after="120" w:line="240" w:lineRule="auto"/>
      <w:ind w:left="283"/>
    </w:pPr>
    <w:rPr>
      <w:rFonts w:ascii="Times New Roman" w:eastAsia="Times New Roman" w:hAnsi="Times New Roman" w:cs="Times New Roman"/>
      <w:sz w:val="16"/>
      <w:szCs w:val="16"/>
    </w:rPr>
  </w:style>
  <w:style w:type="paragraph" w:customStyle="1" w:styleId="Tekstpodstawowywcity23">
    <w:name w:val="Tekst podstawowy wcięty 23"/>
    <w:basedOn w:val="Normalny"/>
    <w:rsid w:val="007E61ED"/>
    <w:pPr>
      <w:spacing w:after="120" w:line="480" w:lineRule="auto"/>
      <w:ind w:left="283"/>
    </w:pPr>
    <w:rPr>
      <w:rFonts w:ascii="Times New Roman" w:eastAsia="Times New Roman" w:hAnsi="Times New Roman" w:cs="Times New Roman"/>
      <w:sz w:val="24"/>
      <w:szCs w:val="24"/>
    </w:rPr>
  </w:style>
  <w:style w:type="paragraph" w:customStyle="1" w:styleId="Zwykytekst2">
    <w:name w:val="Zwykły tekst2"/>
    <w:basedOn w:val="Normalny"/>
    <w:rsid w:val="007E61ED"/>
    <w:pPr>
      <w:spacing w:after="0" w:line="240" w:lineRule="auto"/>
    </w:pPr>
    <w:rPr>
      <w:rFonts w:ascii="Courier New" w:eastAsia="Times New Roman" w:hAnsi="Courier New" w:cs="Times New Roman"/>
      <w:sz w:val="20"/>
      <w:szCs w:val="20"/>
    </w:rPr>
  </w:style>
  <w:style w:type="paragraph" w:styleId="Adreszwrotnynakopercie">
    <w:name w:val="envelope return"/>
    <w:basedOn w:val="Normalny"/>
    <w:rsid w:val="007E61ED"/>
    <w:pPr>
      <w:widowControl w:val="0"/>
      <w:spacing w:after="0" w:line="240" w:lineRule="auto"/>
    </w:pPr>
    <w:rPr>
      <w:rFonts w:ascii="Times New Roman" w:eastAsia="Times New Roman" w:hAnsi="Times New Roman" w:cs="Times New Roman"/>
      <w:sz w:val="24"/>
      <w:szCs w:val="20"/>
    </w:rPr>
  </w:style>
  <w:style w:type="paragraph" w:customStyle="1" w:styleId="Legenda2">
    <w:name w:val="Legenda2"/>
    <w:basedOn w:val="Normalny"/>
    <w:next w:val="Normalny"/>
    <w:rsid w:val="007E61ED"/>
    <w:pPr>
      <w:spacing w:after="0" w:line="240" w:lineRule="auto"/>
    </w:pPr>
    <w:rPr>
      <w:rFonts w:ascii="Times New Roman" w:eastAsia="Times New Roman" w:hAnsi="Times New Roman" w:cs="Times New Roman"/>
      <w:b/>
      <w:bCs/>
      <w:sz w:val="20"/>
      <w:szCs w:val="24"/>
    </w:rPr>
  </w:style>
  <w:style w:type="paragraph" w:customStyle="1" w:styleId="Tekstkomentarza1">
    <w:name w:val="Tekst komentarza1"/>
    <w:basedOn w:val="Normalny"/>
    <w:rsid w:val="007E61ED"/>
    <w:pPr>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1"/>
    <w:next w:val="Tekstkomentarza1"/>
    <w:link w:val="TematkomentarzaZnak1"/>
    <w:rsid w:val="007E61ED"/>
    <w:rPr>
      <w:b/>
      <w:bCs/>
    </w:rPr>
  </w:style>
  <w:style w:type="paragraph" w:customStyle="1" w:styleId="ZnakZnakZnak1ZnakZnakZnakZnakZnakZnakZnakZnakZnakZnakZnak">
    <w:name w:val="Znak Znak Znak1 Znak Znak Znak Znak Znak Znak Znak Znak Znak Znak Znak"/>
    <w:basedOn w:val="Normalny"/>
    <w:rsid w:val="007E61ED"/>
    <w:pPr>
      <w:spacing w:after="0" w:line="240" w:lineRule="auto"/>
    </w:pPr>
    <w:rPr>
      <w:rFonts w:ascii="Times New Roman" w:eastAsia="Times New Roman" w:hAnsi="Times New Roman" w:cs="Times New Roman"/>
      <w:sz w:val="24"/>
      <w:szCs w:val="24"/>
    </w:rPr>
  </w:style>
  <w:style w:type="paragraph" w:customStyle="1" w:styleId="Znak1ZnakZnakZnakZnakZnak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Znak Znak Znak Znak Znak"/>
    <w:basedOn w:val="Normalny"/>
    <w:rsid w:val="007E61ED"/>
    <w:pPr>
      <w:spacing w:after="0" w:line="240" w:lineRule="auto"/>
    </w:pPr>
    <w:rPr>
      <w:rFonts w:ascii="Times New Roman" w:eastAsia="Times New Roman" w:hAnsi="Times New Roman" w:cs="Times New Roman"/>
      <w:sz w:val="24"/>
      <w:szCs w:val="24"/>
    </w:rPr>
  </w:style>
  <w:style w:type="paragraph" w:customStyle="1" w:styleId="Znak1ZnakZnakZnakZnakZnakZnakZnak1ZnakZnakZnakZnak">
    <w:name w:val="Znak1 Znak Znak Znak Znak Znak Znak Znak1 Znak Znak Znak Znak"/>
    <w:basedOn w:val="Normalny"/>
    <w:rsid w:val="007E61ED"/>
    <w:pPr>
      <w:spacing w:after="0" w:line="240" w:lineRule="auto"/>
    </w:pPr>
    <w:rPr>
      <w:rFonts w:ascii="Times New Roman" w:eastAsia="Times New Roman" w:hAnsi="Times New Roman" w:cs="Times New Roman"/>
      <w:sz w:val="20"/>
      <w:szCs w:val="20"/>
    </w:rPr>
  </w:style>
  <w:style w:type="paragraph" w:customStyle="1" w:styleId="Znak1ZnakZnakZnakZnakZnakZnakZnak1">
    <w:name w:val="Znak1 Znak Znak Znak Znak Znak Znak Znak1"/>
    <w:basedOn w:val="Normalny"/>
    <w:rsid w:val="007E61ED"/>
    <w:pPr>
      <w:spacing w:after="0" w:line="240" w:lineRule="auto"/>
    </w:pPr>
    <w:rPr>
      <w:rFonts w:ascii="Times New Roman" w:eastAsia="Times New Roman" w:hAnsi="Times New Roman" w:cs="Times New Roman"/>
      <w:sz w:val="20"/>
      <w:szCs w:val="20"/>
    </w:rPr>
  </w:style>
  <w:style w:type="paragraph" w:customStyle="1" w:styleId="Znak1ZnakZnakZnakZnakZnakZnakZnak1ZnakZnakZnak">
    <w:name w:val="Znak1 Znak Znak Znak Znak Znak Znak Znak1 Znak Znak Znak"/>
    <w:basedOn w:val="Normalny"/>
    <w:rsid w:val="007E61ED"/>
    <w:pPr>
      <w:spacing w:after="0" w:line="240" w:lineRule="auto"/>
    </w:pPr>
    <w:rPr>
      <w:rFonts w:ascii="Times New Roman" w:eastAsia="Times New Roman" w:hAnsi="Times New Roman" w:cs="Times New Roman"/>
      <w:sz w:val="20"/>
      <w:szCs w:val="20"/>
    </w:rPr>
  </w:style>
  <w:style w:type="paragraph" w:customStyle="1" w:styleId="ZnakZnakZnak1ZnakZnakZnakZnakZnakZnakZnak">
    <w:name w:val="Znak Znak Znak1 Znak Znak Znak Znak Znak Znak Znak"/>
    <w:basedOn w:val="Normalny"/>
    <w:rsid w:val="007E61ED"/>
    <w:pPr>
      <w:spacing w:after="0" w:line="240" w:lineRule="auto"/>
    </w:pPr>
    <w:rPr>
      <w:rFonts w:ascii="Times New Roman" w:eastAsia="Times New Roman" w:hAnsi="Times New Roman" w:cs="Times New Roman"/>
      <w:sz w:val="24"/>
      <w:szCs w:val="24"/>
    </w:rPr>
  </w:style>
  <w:style w:type="paragraph" w:customStyle="1" w:styleId="WW-Domylnie1">
    <w:name w:val="WW-Domyślnie1"/>
    <w:rsid w:val="007E61ED"/>
    <w:pPr>
      <w:widowControl w:val="0"/>
      <w:suppressAutoHyphens/>
    </w:pPr>
    <w:rPr>
      <w:rFonts w:ascii="Times New Roman" w:eastAsia="Arial" w:hAnsi="Times New Roman"/>
      <w:sz w:val="24"/>
      <w:lang w:eastAsia="ar-SA"/>
    </w:rPr>
  </w:style>
  <w:style w:type="character" w:customStyle="1" w:styleId="footnote">
    <w:name w:val="footnote"/>
    <w:basedOn w:val="Domylnaczcionkaakapitu"/>
    <w:rsid w:val="007E61ED"/>
  </w:style>
  <w:style w:type="paragraph" w:customStyle="1" w:styleId="Znak1ZnakZnakZnakZnakZnakZnak">
    <w:name w:val="Znak1 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Znak1ZnakZnakZnakZnakZnakZnakZnakZnakZnakZnakZnakZnakZnakZnakZnakZnakZnakZnakZnakZnakZnakZnakZnak">
    <w:name w:val="Znak1 Znak Znak Znak Znak Znak Znak Znak Znak Znak Znak Znak Znak Znak Znak Znak Znak Znak 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link w:val="ListParagraphZnak"/>
    <w:qFormat/>
    <w:rsid w:val="007E61ED"/>
    <w:pPr>
      <w:suppressAutoHyphens w:val="0"/>
      <w:spacing w:after="160" w:line="259" w:lineRule="auto"/>
      <w:ind w:left="720"/>
      <w:contextualSpacing/>
    </w:pPr>
    <w:rPr>
      <w:lang w:eastAsia="en-US"/>
    </w:rPr>
  </w:style>
  <w:style w:type="paragraph" w:customStyle="1" w:styleId="ZnakZnakZnak1ZnakZnakZnakZnakZnakZnakZnakZnakZnak">
    <w:name w:val="Znak Znak Znak1 Znak Znak Znak 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numbering" w:styleId="111111">
    <w:name w:val="Outline List 2"/>
    <w:aliases w:val="1.1 / 1.1.1"/>
    <w:basedOn w:val="Bezlisty"/>
    <w:rsid w:val="007E61ED"/>
    <w:pPr>
      <w:numPr>
        <w:numId w:val="11"/>
      </w:numPr>
    </w:pPr>
  </w:style>
  <w:style w:type="paragraph" w:customStyle="1" w:styleId="scfbrieftext">
    <w:name w:val="scfbrieftext"/>
    <w:basedOn w:val="Normalny"/>
    <w:rsid w:val="007E61ED"/>
    <w:pPr>
      <w:suppressAutoHyphens w:val="0"/>
      <w:spacing w:after="0" w:line="240" w:lineRule="auto"/>
    </w:pPr>
    <w:rPr>
      <w:rFonts w:ascii="Arial" w:eastAsia="Times New Roman" w:hAnsi="Arial" w:cs="Times New Roman"/>
      <w:sz w:val="20"/>
      <w:szCs w:val="20"/>
      <w:lang w:val="de-DE" w:eastAsia="de-DE"/>
    </w:rPr>
  </w:style>
  <w:style w:type="paragraph" w:customStyle="1" w:styleId="ZnakZnakZnakZnakZnakZnakZnakZnakZnakZnakZnak">
    <w:name w:val="Znak Znak Znak Znak Znak Znak Znak Znak Znak Znak Znak"/>
    <w:basedOn w:val="Normalny"/>
    <w:rsid w:val="007E61ED"/>
    <w:pPr>
      <w:suppressAutoHyphens w:val="0"/>
      <w:spacing w:after="0" w:line="240" w:lineRule="auto"/>
    </w:pPr>
    <w:rPr>
      <w:rFonts w:ascii="Arial" w:eastAsia="Times New Roman" w:hAnsi="Arial" w:cs="Arial"/>
      <w:sz w:val="24"/>
      <w:szCs w:val="24"/>
      <w:lang w:eastAsia="pl-PL"/>
    </w:rPr>
  </w:style>
  <w:style w:type="character" w:customStyle="1" w:styleId="Nagwek3Znak1">
    <w:name w:val="Nagłówek 3 Znak1"/>
    <w:aliases w:val="Nagłówek 3 Znak Znak,Nagłówek 3 Znak2 Znak Znak,Nagłówek 3 Znak1 Znak Znak Znak,Nagłówek 3 Znak Znak Znak Znak Znak, Znak2 Znak Znak Znak Znak Znak,Nagłówek 3 Znak Znak1 Znak Znak, Znak2 Znak Znak1 Znak Znak,Nagłówek 3 Znak1 Znak1 Znak"/>
    <w:link w:val="Nagwek3"/>
    <w:locked/>
    <w:rsid w:val="007E61ED"/>
    <w:rPr>
      <w:rFonts w:ascii="Verdana" w:hAnsi="Verdana"/>
      <w:b/>
      <w:szCs w:val="22"/>
      <w:lang w:val="pl-PL" w:eastAsia="ar-SA" w:bidi="ar-SA"/>
    </w:rPr>
  </w:style>
  <w:style w:type="paragraph" w:customStyle="1" w:styleId="AbsatzTableFormat">
    <w:name w:val="AbsatzTableFormat"/>
    <w:basedOn w:val="Normalny"/>
    <w:rsid w:val="007E61ED"/>
    <w:pPr>
      <w:suppressAutoHyphens w:val="0"/>
      <w:spacing w:after="0" w:line="240" w:lineRule="auto"/>
    </w:pPr>
    <w:rPr>
      <w:rFonts w:ascii="Arial Narrow" w:eastAsia="Times New Roman" w:hAnsi="Arial Narrow" w:cs="Times New Roman"/>
      <w:kern w:val="1"/>
      <w:sz w:val="20"/>
      <w:szCs w:val="20"/>
    </w:rPr>
  </w:style>
  <w:style w:type="paragraph" w:customStyle="1" w:styleId="Bezodstpw1">
    <w:name w:val="Bez odstępów1"/>
    <w:qFormat/>
    <w:rsid w:val="007E61ED"/>
    <w:pPr>
      <w:widowControl w:val="0"/>
      <w:suppressAutoHyphens/>
    </w:pPr>
    <w:rPr>
      <w:rFonts w:ascii="Times New Roman" w:eastAsia="Times New Roman" w:hAnsi="Times New Roman"/>
      <w:kern w:val="1"/>
      <w:sz w:val="24"/>
      <w:szCs w:val="24"/>
      <w:lang w:eastAsia="ar-SA"/>
    </w:rPr>
  </w:style>
  <w:style w:type="paragraph" w:customStyle="1" w:styleId="Style8">
    <w:name w:val="Style8"/>
    <w:basedOn w:val="Normalny"/>
    <w:rsid w:val="007E61ED"/>
    <w:pPr>
      <w:widowControl w:val="0"/>
      <w:suppressAutoHyphens w:val="0"/>
      <w:autoSpaceDE w:val="0"/>
      <w:spacing w:after="0" w:line="206" w:lineRule="exact"/>
    </w:pPr>
    <w:rPr>
      <w:rFonts w:ascii="Times New Roman" w:eastAsia="Times New Roman" w:hAnsi="Times New Roman" w:cs="Times New Roman"/>
      <w:kern w:val="1"/>
      <w:sz w:val="24"/>
      <w:szCs w:val="24"/>
    </w:rPr>
  </w:style>
  <w:style w:type="paragraph" w:customStyle="1" w:styleId="BodyTextIndent1">
    <w:name w:val="Body Text Indent1"/>
    <w:basedOn w:val="Normalny"/>
    <w:rsid w:val="007E61ED"/>
    <w:pPr>
      <w:spacing w:after="120" w:line="240" w:lineRule="auto"/>
      <w:ind w:left="283"/>
    </w:pPr>
    <w:rPr>
      <w:rFonts w:ascii="Times New Roman" w:hAnsi="Times New Roman" w:cs="Times New Roman"/>
      <w:sz w:val="24"/>
      <w:szCs w:val="24"/>
    </w:rPr>
  </w:style>
  <w:style w:type="paragraph" w:customStyle="1" w:styleId="Styl">
    <w:name w:val="Styl"/>
    <w:rsid w:val="007E61ED"/>
    <w:pPr>
      <w:widowControl w:val="0"/>
      <w:suppressAutoHyphens/>
      <w:autoSpaceDE w:val="0"/>
    </w:pPr>
    <w:rPr>
      <w:rFonts w:ascii="Times New Roman" w:eastAsia="Times New Roman" w:hAnsi="Times New Roman"/>
      <w:sz w:val="24"/>
      <w:szCs w:val="24"/>
      <w:lang w:eastAsia="ar-SA"/>
    </w:rPr>
  </w:style>
  <w:style w:type="paragraph" w:customStyle="1" w:styleId="Body">
    <w:name w:val="Body"/>
    <w:basedOn w:val="Normalny"/>
    <w:rsid w:val="007E61ED"/>
    <w:pPr>
      <w:spacing w:after="120" w:line="360" w:lineRule="atLeast"/>
      <w:jc w:val="both"/>
    </w:pPr>
    <w:rPr>
      <w:rFonts w:ascii="Times New Roman" w:eastAsia="Times New Roman" w:hAnsi="Times New Roman" w:cs="Times New Roman"/>
      <w:kern w:val="1"/>
      <w:sz w:val="24"/>
      <w:szCs w:val="20"/>
    </w:rPr>
  </w:style>
  <w:style w:type="paragraph" w:customStyle="1" w:styleId="font5">
    <w:name w:val="font5"/>
    <w:basedOn w:val="Normalny"/>
    <w:rsid w:val="007E61ED"/>
    <w:pPr>
      <w:suppressAutoHyphens w:val="0"/>
      <w:spacing w:before="100" w:beforeAutospacing="1" w:after="100" w:afterAutospacing="1" w:line="240" w:lineRule="auto"/>
    </w:pPr>
    <w:rPr>
      <w:rFonts w:ascii="Arial" w:eastAsia="Times New Roman" w:hAnsi="Arial" w:cs="Arial"/>
      <w:sz w:val="16"/>
      <w:szCs w:val="16"/>
      <w:lang w:eastAsia="pl-PL"/>
    </w:rPr>
  </w:style>
  <w:style w:type="paragraph" w:customStyle="1" w:styleId="font6">
    <w:name w:val="font6"/>
    <w:basedOn w:val="Normalny"/>
    <w:rsid w:val="007E61ED"/>
    <w:pPr>
      <w:suppressAutoHyphens w:val="0"/>
      <w:spacing w:before="100" w:beforeAutospacing="1" w:after="100" w:afterAutospacing="1" w:line="240" w:lineRule="auto"/>
    </w:pPr>
    <w:rPr>
      <w:rFonts w:eastAsia="Times New Roman" w:cs="Times New Roman"/>
      <w:sz w:val="16"/>
      <w:szCs w:val="16"/>
      <w:lang w:eastAsia="pl-PL"/>
    </w:rPr>
  </w:style>
  <w:style w:type="paragraph" w:customStyle="1" w:styleId="font7">
    <w:name w:val="font7"/>
    <w:basedOn w:val="Normalny"/>
    <w:rsid w:val="007E61ED"/>
    <w:pPr>
      <w:suppressAutoHyphens w:val="0"/>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font8">
    <w:name w:val="font8"/>
    <w:basedOn w:val="Normalny"/>
    <w:rsid w:val="007E61ED"/>
    <w:pPr>
      <w:suppressAutoHyphens w:val="0"/>
      <w:spacing w:before="100" w:beforeAutospacing="1" w:after="100" w:afterAutospacing="1" w:line="240" w:lineRule="auto"/>
    </w:pPr>
    <w:rPr>
      <w:rFonts w:ascii="Arial" w:eastAsia="Times New Roman" w:hAnsi="Arial" w:cs="Arial"/>
      <w:sz w:val="18"/>
      <w:szCs w:val="18"/>
      <w:lang w:eastAsia="pl-PL"/>
    </w:rPr>
  </w:style>
  <w:style w:type="paragraph" w:customStyle="1" w:styleId="font9">
    <w:name w:val="font9"/>
    <w:basedOn w:val="Normalny"/>
    <w:rsid w:val="007E61ED"/>
    <w:pPr>
      <w:suppressAutoHyphens w:val="0"/>
      <w:spacing w:before="100" w:beforeAutospacing="1" w:after="100" w:afterAutospacing="1" w:line="240" w:lineRule="auto"/>
    </w:pPr>
    <w:rPr>
      <w:rFonts w:ascii="Czcionka tekstu podstawowego" w:eastAsia="Times New Roman" w:hAnsi="Czcionka tekstu podstawowego" w:cs="Times New Roman"/>
      <w:sz w:val="16"/>
      <w:szCs w:val="16"/>
      <w:lang w:eastAsia="pl-PL"/>
    </w:rPr>
  </w:style>
  <w:style w:type="paragraph" w:customStyle="1" w:styleId="font10">
    <w:name w:val="font10"/>
    <w:basedOn w:val="Normalny"/>
    <w:rsid w:val="007E61ED"/>
    <w:pPr>
      <w:suppressAutoHyphens w:val="0"/>
      <w:spacing w:before="100" w:beforeAutospacing="1" w:after="100" w:afterAutospacing="1" w:line="240" w:lineRule="auto"/>
    </w:pPr>
    <w:rPr>
      <w:rFonts w:ascii="Times New Roman" w:eastAsia="Times New Roman" w:hAnsi="Times New Roman" w:cs="Times New Roman"/>
      <w:color w:val="FF0000"/>
      <w:sz w:val="16"/>
      <w:szCs w:val="16"/>
      <w:lang w:eastAsia="pl-PL"/>
    </w:rPr>
  </w:style>
  <w:style w:type="paragraph" w:customStyle="1" w:styleId="xl111">
    <w:name w:val="xl111"/>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eastAsia="Times New Roman" w:hAnsi="Arial" w:cs="Arial"/>
      <w:sz w:val="16"/>
      <w:szCs w:val="16"/>
      <w:lang w:eastAsia="pl-PL"/>
    </w:rPr>
  </w:style>
  <w:style w:type="paragraph" w:customStyle="1" w:styleId="xl112">
    <w:name w:val="xl112"/>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113">
    <w:name w:val="xl113"/>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14">
    <w:name w:val="xl114"/>
    <w:basedOn w:val="Normalny"/>
    <w:rsid w:val="007E61ED"/>
    <w:pPr>
      <w:pBdr>
        <w:top w:val="single" w:sz="4" w:space="0" w:color="auto"/>
        <w:left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115">
    <w:name w:val="xl115"/>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6">
    <w:name w:val="xl116"/>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b/>
      <w:bCs/>
      <w:sz w:val="16"/>
      <w:szCs w:val="16"/>
      <w:lang w:eastAsia="pl-PL"/>
    </w:rPr>
  </w:style>
  <w:style w:type="paragraph" w:customStyle="1" w:styleId="xl117">
    <w:name w:val="xl117"/>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118">
    <w:name w:val="xl118"/>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19">
    <w:name w:val="xl119"/>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120">
    <w:name w:val="xl120"/>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121">
    <w:name w:val="xl121"/>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122">
    <w:name w:val="xl122"/>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zcionka tekstu podstawowego" w:eastAsia="Times New Roman" w:hAnsi="Czcionka tekstu podstawowego" w:cs="Times New Roman"/>
      <w:sz w:val="16"/>
      <w:szCs w:val="16"/>
      <w:lang w:eastAsia="pl-PL"/>
    </w:rPr>
  </w:style>
  <w:style w:type="paragraph" w:customStyle="1" w:styleId="xl123">
    <w:name w:val="xl123"/>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omic Sans MS" w:eastAsia="Times New Roman" w:hAnsi="Comic Sans MS" w:cs="Times New Roman"/>
      <w:b/>
      <w:bCs/>
      <w:sz w:val="16"/>
      <w:szCs w:val="16"/>
      <w:lang w:eastAsia="pl-PL"/>
    </w:rPr>
  </w:style>
  <w:style w:type="paragraph" w:customStyle="1" w:styleId="xl124">
    <w:name w:val="xl124"/>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5">
    <w:name w:val="xl125"/>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Cambria" w:eastAsia="Times New Roman" w:hAnsi="Cambria" w:cs="Times New Roman"/>
      <w:sz w:val="16"/>
      <w:szCs w:val="16"/>
      <w:lang w:eastAsia="pl-PL"/>
    </w:rPr>
  </w:style>
  <w:style w:type="paragraph" w:customStyle="1" w:styleId="xl126">
    <w:name w:val="xl126"/>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mbria" w:eastAsia="Times New Roman" w:hAnsi="Cambria" w:cs="Times New Roman"/>
      <w:sz w:val="16"/>
      <w:szCs w:val="16"/>
      <w:lang w:eastAsia="pl-PL"/>
    </w:rPr>
  </w:style>
  <w:style w:type="paragraph" w:customStyle="1" w:styleId="xl127">
    <w:name w:val="xl127"/>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128">
    <w:name w:val="xl128"/>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Czcionka tekstu podstawowego" w:eastAsia="Times New Roman" w:hAnsi="Czcionka tekstu podstawowego" w:cs="Times New Roman"/>
      <w:sz w:val="16"/>
      <w:szCs w:val="16"/>
      <w:lang w:eastAsia="pl-PL"/>
    </w:rPr>
  </w:style>
  <w:style w:type="paragraph" w:customStyle="1" w:styleId="xl129">
    <w:name w:val="xl129"/>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Comic Sans MS" w:eastAsia="Times New Roman" w:hAnsi="Comic Sans MS" w:cs="Times New Roman"/>
      <w:b/>
      <w:bCs/>
      <w:sz w:val="16"/>
      <w:szCs w:val="16"/>
      <w:lang w:eastAsia="pl-PL"/>
    </w:rPr>
  </w:style>
  <w:style w:type="paragraph" w:customStyle="1" w:styleId="xl130">
    <w:name w:val="xl130"/>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31">
    <w:name w:val="xl131"/>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textAlignment w:val="top"/>
    </w:pPr>
    <w:rPr>
      <w:rFonts w:ascii="Times New Roman" w:eastAsia="Times New Roman" w:hAnsi="Times New Roman" w:cs="Times New Roman"/>
      <w:b/>
      <w:bCs/>
      <w:sz w:val="16"/>
      <w:szCs w:val="16"/>
      <w:lang w:eastAsia="pl-PL"/>
    </w:rPr>
  </w:style>
  <w:style w:type="paragraph" w:customStyle="1" w:styleId="xl132">
    <w:name w:val="xl132"/>
    <w:basedOn w:val="Normalny"/>
    <w:rsid w:val="007E61ED"/>
    <w:pPr>
      <w:pBdr>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33">
    <w:name w:val="xl133"/>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pPr>
    <w:rPr>
      <w:rFonts w:ascii="Times New Roman" w:eastAsia="Times New Roman" w:hAnsi="Times New Roman" w:cs="Times New Roman"/>
      <w:b/>
      <w:bCs/>
      <w:sz w:val="16"/>
      <w:szCs w:val="16"/>
      <w:lang w:eastAsia="pl-PL"/>
    </w:rPr>
  </w:style>
  <w:style w:type="paragraph" w:customStyle="1" w:styleId="xl134">
    <w:name w:val="xl134"/>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pl-PL"/>
    </w:rPr>
  </w:style>
  <w:style w:type="paragraph" w:customStyle="1" w:styleId="xl135">
    <w:name w:val="xl135"/>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36">
    <w:name w:val="xl136"/>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137">
    <w:name w:val="xl137"/>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top"/>
    </w:pPr>
    <w:rPr>
      <w:rFonts w:ascii="Times New Roman" w:eastAsia="Times New Roman" w:hAnsi="Times New Roman" w:cs="Times New Roman"/>
      <w:sz w:val="16"/>
      <w:szCs w:val="16"/>
      <w:lang w:eastAsia="pl-PL"/>
    </w:rPr>
  </w:style>
  <w:style w:type="paragraph" w:customStyle="1" w:styleId="xl138">
    <w:name w:val="xl138"/>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39">
    <w:name w:val="xl139"/>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textAlignment w:val="top"/>
    </w:pPr>
    <w:rPr>
      <w:rFonts w:ascii="Arial" w:eastAsia="Times New Roman" w:hAnsi="Arial" w:cs="Arial"/>
      <w:b/>
      <w:bCs/>
      <w:sz w:val="16"/>
      <w:szCs w:val="16"/>
      <w:lang w:eastAsia="pl-PL"/>
    </w:rPr>
  </w:style>
  <w:style w:type="paragraph" w:customStyle="1" w:styleId="xl140">
    <w:name w:val="xl140"/>
    <w:basedOn w:val="Normalny"/>
    <w:rsid w:val="007E61ED"/>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1">
    <w:name w:val="xl141"/>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pPr>
    <w:rPr>
      <w:rFonts w:ascii="Times New Roman" w:eastAsia="Times New Roman" w:hAnsi="Times New Roman" w:cs="Times New Roman"/>
      <w:b/>
      <w:bCs/>
      <w:sz w:val="16"/>
      <w:szCs w:val="16"/>
      <w:lang w:eastAsia="pl-PL"/>
    </w:rPr>
  </w:style>
  <w:style w:type="paragraph" w:customStyle="1" w:styleId="xl142">
    <w:name w:val="xl142"/>
    <w:basedOn w:val="Normalny"/>
    <w:rsid w:val="007E61ED"/>
    <w:pPr>
      <w:shd w:val="clear" w:color="auto"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AkapitzlistZnakZnakZnakZnakZnak">
    <w:name w:val="Akapit z listą Znak Znak Znak Znak Znak"/>
    <w:basedOn w:val="Normalny"/>
    <w:link w:val="AkapitzlistZnakZnakZnakZnakZnakZnak"/>
    <w:qFormat/>
    <w:rsid w:val="007E61ED"/>
    <w:pPr>
      <w:suppressAutoHyphens w:val="0"/>
      <w:spacing w:line="252" w:lineRule="auto"/>
      <w:ind w:left="720"/>
      <w:contextualSpacing/>
    </w:pPr>
    <w:rPr>
      <w:rFonts w:ascii="Cambria" w:hAnsi="Cambria"/>
      <w:szCs w:val="24"/>
      <w:lang w:eastAsia="pl-PL"/>
    </w:rPr>
  </w:style>
  <w:style w:type="character" w:customStyle="1" w:styleId="AkapitzlistZnakZnakZnakZnakZnakZnak">
    <w:name w:val="Akapit z listą Znak Znak Znak Znak Znak Znak"/>
    <w:link w:val="AkapitzlistZnakZnakZnakZnakZnak"/>
    <w:locked/>
    <w:rsid w:val="007E61ED"/>
    <w:rPr>
      <w:rFonts w:ascii="Cambria" w:eastAsia="Calibri" w:hAnsi="Cambria" w:cs="Calibri"/>
      <w:sz w:val="22"/>
      <w:szCs w:val="24"/>
      <w:lang w:val="pl-PL" w:eastAsia="pl-PL" w:bidi="ar-SA"/>
    </w:rPr>
  </w:style>
  <w:style w:type="character" w:customStyle="1" w:styleId="ListParagraphZnak">
    <w:name w:val="List Paragraph Znak"/>
    <w:link w:val="Akapitzlist1"/>
    <w:locked/>
    <w:rsid w:val="007E61ED"/>
    <w:rPr>
      <w:rFonts w:ascii="Calibri" w:eastAsia="Calibri" w:hAnsi="Calibri" w:cs="Calibri"/>
      <w:sz w:val="22"/>
      <w:szCs w:val="22"/>
      <w:lang w:val="pl-PL" w:eastAsia="en-US" w:bidi="ar-SA"/>
    </w:rPr>
  </w:style>
  <w:style w:type="character" w:customStyle="1" w:styleId="NagwekZnak1">
    <w:name w:val="Nagłówek Znak1"/>
    <w:aliases w:val=" Znak4 Znak"/>
    <w:link w:val="Nagwek"/>
    <w:uiPriority w:val="6"/>
    <w:rsid w:val="007E61ED"/>
    <w:rPr>
      <w:rFonts w:ascii="Calibri" w:eastAsia="Calibri" w:hAnsi="Calibri"/>
      <w:lang w:val="pl-PL" w:eastAsia="ar-SA" w:bidi="ar-SA"/>
    </w:rPr>
  </w:style>
  <w:style w:type="numbering" w:customStyle="1" w:styleId="Styl1">
    <w:name w:val="Styl1"/>
    <w:rsid w:val="007E61ED"/>
    <w:pPr>
      <w:numPr>
        <w:numId w:val="12"/>
      </w:numPr>
    </w:pPr>
  </w:style>
  <w:style w:type="numbering" w:customStyle="1" w:styleId="Biecalista1">
    <w:name w:val="Bieżąca lista1"/>
    <w:rsid w:val="007E61ED"/>
    <w:pPr>
      <w:numPr>
        <w:numId w:val="13"/>
      </w:numPr>
    </w:pPr>
  </w:style>
  <w:style w:type="paragraph" w:customStyle="1" w:styleId="1Nagwek1">
    <w:name w:val="1. Nagłówek 1"/>
    <w:basedOn w:val="Normalny"/>
    <w:autoRedefine/>
    <w:rsid w:val="007E61ED"/>
    <w:pPr>
      <w:spacing w:after="0" w:line="240" w:lineRule="auto"/>
      <w:jc w:val="both"/>
    </w:pPr>
    <w:rPr>
      <w:rFonts w:ascii="Verdana" w:eastAsia="Times New Roman" w:hAnsi="Verdana" w:cs="Times New Roman"/>
      <w:b/>
      <w:sz w:val="24"/>
      <w:szCs w:val="24"/>
      <w:lang w:eastAsia="pl-PL"/>
    </w:rPr>
  </w:style>
  <w:style w:type="paragraph" w:customStyle="1" w:styleId="Styl3">
    <w:name w:val="Styl3"/>
    <w:basedOn w:val="Nagwek2"/>
    <w:rsid w:val="007E61ED"/>
    <w:pPr>
      <w:keepNext w:val="0"/>
      <w:widowControl w:val="0"/>
      <w:tabs>
        <w:tab w:val="left" w:pos="360"/>
      </w:tabs>
      <w:spacing w:before="0" w:after="0" w:line="360" w:lineRule="auto"/>
      <w:jc w:val="center"/>
    </w:pPr>
    <w:rPr>
      <w:rFonts w:ascii="Verdana" w:eastAsia="Arial Unicode MS" w:hAnsi="Verdana" w:cs="Times New Roman"/>
      <w:i w:val="0"/>
      <w:color w:val="000000"/>
      <w:sz w:val="20"/>
      <w:szCs w:val="20"/>
    </w:rPr>
  </w:style>
  <w:style w:type="paragraph" w:customStyle="1" w:styleId="ZnakZnakZnakZnakZnakZnak">
    <w:name w:val="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AkapitzlistZnakZnakZnak">
    <w:name w:val="Akapit z listą Znak Znak Znak"/>
    <w:basedOn w:val="Normalny"/>
    <w:qFormat/>
    <w:rsid w:val="007E61ED"/>
    <w:pPr>
      <w:suppressAutoHyphens w:val="0"/>
      <w:spacing w:line="252" w:lineRule="auto"/>
      <w:ind w:left="720"/>
      <w:contextualSpacing/>
    </w:pPr>
    <w:rPr>
      <w:rFonts w:ascii="Cambria" w:eastAsia="Times New Roman" w:hAnsi="Cambria" w:cs="Times New Roman"/>
      <w:szCs w:val="24"/>
      <w:lang w:eastAsia="pl-PL"/>
    </w:rPr>
  </w:style>
  <w:style w:type="character" w:customStyle="1" w:styleId="TekstpodstawowywcityZnakZnakZnak1">
    <w:name w:val="Tekst podstawowy wcięty Znak Znak Znak1"/>
    <w:semiHidden/>
    <w:rsid w:val="007E61ED"/>
    <w:rPr>
      <w:sz w:val="24"/>
      <w:szCs w:val="24"/>
      <w:lang w:val="pl-PL" w:eastAsia="ar-SA" w:bidi="ar-SA"/>
    </w:rPr>
  </w:style>
  <w:style w:type="paragraph" w:customStyle="1" w:styleId="AkapitzlistZnakZnakZnakZnak">
    <w:name w:val="Akapit z listą Znak Znak Znak Znak"/>
    <w:basedOn w:val="Normalny"/>
    <w:qFormat/>
    <w:rsid w:val="007E61ED"/>
    <w:pPr>
      <w:suppressAutoHyphens w:val="0"/>
      <w:spacing w:line="252" w:lineRule="auto"/>
      <w:ind w:left="720"/>
      <w:contextualSpacing/>
    </w:pPr>
    <w:rPr>
      <w:rFonts w:ascii="Cambria" w:eastAsia="Times New Roman" w:hAnsi="Cambria" w:cs="Times New Roman"/>
      <w:szCs w:val="24"/>
      <w:lang w:eastAsia="pl-PL"/>
    </w:rPr>
  </w:style>
  <w:style w:type="character" w:customStyle="1" w:styleId="ListParagraphChar">
    <w:name w:val="List Paragraph Char"/>
    <w:locked/>
    <w:rsid w:val="007E61ED"/>
    <w:rPr>
      <w:rFonts w:ascii="Calibri" w:hAnsi="Calibri"/>
      <w:sz w:val="22"/>
      <w:szCs w:val="22"/>
      <w:lang w:val="pl-PL" w:eastAsia="en-US" w:bidi="ar-SA"/>
    </w:rPr>
  </w:style>
  <w:style w:type="character" w:customStyle="1" w:styleId="ZnakCharChar">
    <w:name w:val="Znak Char Char"/>
    <w:semiHidden/>
    <w:locked/>
    <w:rsid w:val="007E61ED"/>
    <w:rPr>
      <w:sz w:val="24"/>
      <w:szCs w:val="24"/>
      <w:lang w:val="pl-PL" w:eastAsia="ar-SA" w:bidi="ar-SA"/>
    </w:rPr>
  </w:style>
  <w:style w:type="character" w:customStyle="1" w:styleId="FontStyle119">
    <w:name w:val="Font Style119"/>
    <w:rsid w:val="007E61ED"/>
    <w:rPr>
      <w:rFonts w:ascii="Book Antiqua" w:hAnsi="Book Antiqua" w:cs="Book Antiqua"/>
      <w:sz w:val="16"/>
      <w:szCs w:val="16"/>
    </w:rPr>
  </w:style>
  <w:style w:type="paragraph" w:styleId="HTML-wstpniesformatowany">
    <w:name w:val="HTML Preformatted"/>
    <w:basedOn w:val="Normalny"/>
    <w:link w:val="HTML-wstpniesformatowanyZnak"/>
    <w:semiHidden/>
    <w:unhideWhenUsed/>
    <w:rsid w:val="007E6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paragraph" w:customStyle="1" w:styleId="ZnakZnakZnak1ZnakZnakZnakZnakZnakZnakZnakZnakZnakZnak">
    <w:name w:val="Znak Znak Znak1 Znak Znak Znak Znak 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character" w:customStyle="1" w:styleId="WW8Num127z0">
    <w:name w:val="WW8Num127z0"/>
    <w:rsid w:val="007E61ED"/>
    <w:rPr>
      <w:rFonts w:ascii="Symbol" w:hAnsi="Symbol"/>
      <w:sz w:val="20"/>
    </w:rPr>
  </w:style>
  <w:style w:type="character" w:customStyle="1" w:styleId="WW8Num127z1">
    <w:name w:val="WW8Num127z1"/>
    <w:rsid w:val="007E61ED"/>
    <w:rPr>
      <w:rFonts w:ascii="Courier New" w:hAnsi="Courier New"/>
      <w:sz w:val="20"/>
    </w:rPr>
  </w:style>
  <w:style w:type="character" w:customStyle="1" w:styleId="WW8Num127z2">
    <w:name w:val="WW8Num127z2"/>
    <w:rsid w:val="007E61ED"/>
    <w:rPr>
      <w:rFonts w:ascii="Wingdings" w:hAnsi="Wingdings"/>
      <w:sz w:val="20"/>
    </w:rPr>
  </w:style>
  <w:style w:type="paragraph" w:customStyle="1" w:styleId="Znak1ZnakZnakZnakZnakZnakZnakZnakZnakZnakZnak">
    <w:name w:val="Znak1 Znak Znak Znak Znak 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character" w:customStyle="1" w:styleId="ZnakZnakZnakZnakZnakZnakZnakZnakZnakZnak">
    <w:name w:val="Znak Znak Znak Znak Znak Znak Znak Znak Znak Znak"/>
    <w:rsid w:val="00C26A64"/>
    <w:rPr>
      <w:rFonts w:eastAsia="Lucida Sans Unicode" w:cs="Mangal"/>
      <w:kern w:val="1"/>
      <w:sz w:val="24"/>
      <w:szCs w:val="24"/>
      <w:lang w:val="pl-PL" w:eastAsia="hi-IN" w:bidi="hi-IN"/>
    </w:rPr>
  </w:style>
  <w:style w:type="paragraph" w:customStyle="1" w:styleId="Bezodstpw10">
    <w:name w:val="Bez odstępów10"/>
    <w:rsid w:val="004D505C"/>
    <w:rPr>
      <w:rFonts w:eastAsia="Times New Roman" w:cs="Calibri"/>
      <w:sz w:val="22"/>
      <w:szCs w:val="22"/>
      <w:lang w:eastAsia="en-US"/>
    </w:rPr>
  </w:style>
  <w:style w:type="paragraph" w:customStyle="1" w:styleId="NoSpacing1">
    <w:name w:val="No Spacing1"/>
    <w:rsid w:val="004D505C"/>
    <w:rPr>
      <w:rFonts w:eastAsia="Times New Roman" w:cs="Calibri"/>
      <w:sz w:val="22"/>
      <w:szCs w:val="22"/>
      <w:lang w:eastAsia="en-US"/>
    </w:rPr>
  </w:style>
  <w:style w:type="paragraph" w:customStyle="1" w:styleId="UmowaStandardowy">
    <w:name w:val="Umowa Standardowy"/>
    <w:basedOn w:val="Normalny"/>
    <w:rsid w:val="004D505C"/>
    <w:pPr>
      <w:suppressAutoHyphens w:val="0"/>
      <w:spacing w:after="120" w:line="240" w:lineRule="auto"/>
      <w:jc w:val="both"/>
    </w:pPr>
    <w:rPr>
      <w:rFonts w:ascii="Arial" w:eastAsia="Times New Roman" w:hAnsi="Arial" w:cs="Arial"/>
      <w:sz w:val="18"/>
      <w:szCs w:val="18"/>
      <w:lang w:eastAsia="de-DE"/>
    </w:rPr>
  </w:style>
  <w:style w:type="character" w:customStyle="1" w:styleId="TekstpodstawowywcityZnak1">
    <w:name w:val="Tekst podstawowy wcięty Znak1"/>
    <w:aliases w:val="Tekst podstawowy wcięty Znak2 Znak Znak,Tekst podstawowy wcięty Znak Znak1 Znak Znak,Tekst podstawowy wcięty Znak1 Znak Znak Znak Znak,Tekst podstawowy wcięty Znak Znak Znak Znak Znak Znak"/>
    <w:link w:val="Tekstpodstawowywcity"/>
    <w:uiPriority w:val="6"/>
    <w:rsid w:val="004D505C"/>
    <w:rPr>
      <w:rFonts w:ascii="Calibri" w:eastAsia="Calibri" w:hAnsi="Calibri" w:cs="Calibri"/>
      <w:sz w:val="22"/>
      <w:szCs w:val="22"/>
      <w:lang w:val="pl-PL" w:eastAsia="ar-SA" w:bidi="ar-SA"/>
    </w:rPr>
  </w:style>
  <w:style w:type="character" w:customStyle="1" w:styleId="ZnakZnakZnakZnakZnakZnakZnakZnakZnakZnakZnakZnakZnak">
    <w:name w:val="Znak Znak Znak Znak Znak Znak Znak Znak Znak Znak Znak Znak Znak"/>
    <w:rsid w:val="00A61480"/>
    <w:rPr>
      <w:rFonts w:eastAsia="Lucida Sans Unicode" w:cs="Mangal"/>
      <w:kern w:val="1"/>
      <w:sz w:val="24"/>
      <w:szCs w:val="24"/>
      <w:lang w:val="pl-PL" w:eastAsia="hi-IN" w:bidi="hi-IN"/>
    </w:rPr>
  </w:style>
  <w:style w:type="paragraph" w:customStyle="1" w:styleId="NormalBold">
    <w:name w:val="NormalBold"/>
    <w:basedOn w:val="Normalny"/>
    <w:link w:val="NormalBoldChar"/>
    <w:rsid w:val="00E63918"/>
    <w:pPr>
      <w:widowControl w:val="0"/>
      <w:suppressAutoHyphens w:val="0"/>
      <w:spacing w:after="0" w:line="240" w:lineRule="auto"/>
    </w:pPr>
    <w:rPr>
      <w:b/>
      <w:sz w:val="24"/>
      <w:lang w:eastAsia="en-GB"/>
    </w:rPr>
  </w:style>
  <w:style w:type="character" w:customStyle="1" w:styleId="NormalBoldChar">
    <w:name w:val="NormalBold Char"/>
    <w:link w:val="NormalBold"/>
    <w:locked/>
    <w:rsid w:val="00E63918"/>
    <w:rPr>
      <w:rFonts w:ascii="Calibri" w:eastAsia="Calibri" w:hAnsi="Calibri" w:cs="Calibri"/>
      <w:b/>
      <w:sz w:val="24"/>
      <w:szCs w:val="22"/>
      <w:lang w:val="pl-PL" w:eastAsia="en-GB" w:bidi="ar-SA"/>
    </w:rPr>
  </w:style>
  <w:style w:type="character" w:customStyle="1" w:styleId="DeltaViewInsertion">
    <w:name w:val="DeltaView Insertion"/>
    <w:rsid w:val="00E63918"/>
    <w:rPr>
      <w:b/>
      <w:i/>
      <w:spacing w:val="0"/>
    </w:rPr>
  </w:style>
  <w:style w:type="paragraph" w:customStyle="1" w:styleId="Text1">
    <w:name w:val="Text 1"/>
    <w:basedOn w:val="Normalny"/>
    <w:rsid w:val="00E63918"/>
    <w:pPr>
      <w:suppressAutoHyphens w:val="0"/>
      <w:spacing w:before="120" w:after="120" w:line="240" w:lineRule="auto"/>
      <w:ind w:left="850"/>
      <w:jc w:val="both"/>
    </w:pPr>
    <w:rPr>
      <w:rFonts w:ascii="Times New Roman" w:hAnsi="Times New Roman" w:cs="Times New Roman"/>
      <w:sz w:val="24"/>
      <w:lang w:eastAsia="en-GB"/>
    </w:rPr>
  </w:style>
  <w:style w:type="paragraph" w:customStyle="1" w:styleId="NormalLeft">
    <w:name w:val="Normal Left"/>
    <w:basedOn w:val="Normalny"/>
    <w:rsid w:val="00E63918"/>
    <w:pPr>
      <w:suppressAutoHyphens w:val="0"/>
      <w:spacing w:before="120" w:after="120" w:line="240" w:lineRule="auto"/>
    </w:pPr>
    <w:rPr>
      <w:rFonts w:ascii="Times New Roman" w:hAnsi="Times New Roman" w:cs="Times New Roman"/>
      <w:sz w:val="24"/>
      <w:lang w:eastAsia="en-GB"/>
    </w:rPr>
  </w:style>
  <w:style w:type="paragraph" w:customStyle="1" w:styleId="Tiret0">
    <w:name w:val="Tiret 0"/>
    <w:basedOn w:val="Normalny"/>
    <w:rsid w:val="00E63918"/>
    <w:pPr>
      <w:numPr>
        <w:numId w:val="14"/>
      </w:numPr>
      <w:suppressAutoHyphens w:val="0"/>
      <w:spacing w:before="120" w:after="120" w:line="240" w:lineRule="auto"/>
      <w:jc w:val="both"/>
    </w:pPr>
    <w:rPr>
      <w:rFonts w:ascii="Times New Roman" w:hAnsi="Times New Roman" w:cs="Times New Roman"/>
      <w:sz w:val="24"/>
      <w:lang w:eastAsia="en-GB"/>
    </w:rPr>
  </w:style>
  <w:style w:type="paragraph" w:customStyle="1" w:styleId="Tiret1">
    <w:name w:val="Tiret 1"/>
    <w:basedOn w:val="Normalny"/>
    <w:rsid w:val="00E63918"/>
    <w:pPr>
      <w:numPr>
        <w:numId w:val="15"/>
      </w:numPr>
      <w:suppressAutoHyphens w:val="0"/>
      <w:spacing w:before="120" w:after="120" w:line="240" w:lineRule="auto"/>
      <w:jc w:val="both"/>
    </w:pPr>
    <w:rPr>
      <w:rFonts w:ascii="Times New Roman" w:hAnsi="Times New Roman" w:cs="Times New Roman"/>
      <w:sz w:val="24"/>
      <w:lang w:eastAsia="en-GB"/>
    </w:rPr>
  </w:style>
  <w:style w:type="paragraph" w:customStyle="1" w:styleId="NumPar1">
    <w:name w:val="NumPar 1"/>
    <w:basedOn w:val="Normalny"/>
    <w:next w:val="Text1"/>
    <w:rsid w:val="00E63918"/>
    <w:pPr>
      <w:numPr>
        <w:numId w:val="16"/>
      </w:numPr>
      <w:suppressAutoHyphens w:val="0"/>
      <w:spacing w:before="120" w:after="120" w:line="240" w:lineRule="auto"/>
      <w:jc w:val="both"/>
    </w:pPr>
    <w:rPr>
      <w:rFonts w:ascii="Times New Roman" w:hAnsi="Times New Roman" w:cs="Times New Roman"/>
      <w:sz w:val="24"/>
      <w:lang w:eastAsia="en-GB"/>
    </w:rPr>
  </w:style>
  <w:style w:type="paragraph" w:customStyle="1" w:styleId="NumPar2">
    <w:name w:val="NumPar 2"/>
    <w:basedOn w:val="Normalny"/>
    <w:next w:val="Text1"/>
    <w:rsid w:val="00E63918"/>
    <w:pPr>
      <w:numPr>
        <w:ilvl w:val="1"/>
        <w:numId w:val="16"/>
      </w:numPr>
      <w:suppressAutoHyphens w:val="0"/>
      <w:spacing w:before="120" w:after="120" w:line="240" w:lineRule="auto"/>
      <w:jc w:val="both"/>
    </w:pPr>
    <w:rPr>
      <w:rFonts w:ascii="Times New Roman" w:hAnsi="Times New Roman" w:cs="Times New Roman"/>
      <w:sz w:val="24"/>
      <w:lang w:eastAsia="en-GB"/>
    </w:rPr>
  </w:style>
  <w:style w:type="paragraph" w:customStyle="1" w:styleId="NumPar3">
    <w:name w:val="NumPar 3"/>
    <w:basedOn w:val="Normalny"/>
    <w:next w:val="Text1"/>
    <w:rsid w:val="00E63918"/>
    <w:pPr>
      <w:numPr>
        <w:ilvl w:val="2"/>
        <w:numId w:val="16"/>
      </w:numPr>
      <w:suppressAutoHyphens w:val="0"/>
      <w:spacing w:before="120" w:after="120" w:line="240" w:lineRule="auto"/>
      <w:jc w:val="both"/>
    </w:pPr>
    <w:rPr>
      <w:rFonts w:ascii="Times New Roman" w:hAnsi="Times New Roman" w:cs="Times New Roman"/>
      <w:sz w:val="24"/>
      <w:lang w:eastAsia="en-GB"/>
    </w:rPr>
  </w:style>
  <w:style w:type="paragraph" w:customStyle="1" w:styleId="NumPar4">
    <w:name w:val="NumPar 4"/>
    <w:basedOn w:val="Normalny"/>
    <w:next w:val="Text1"/>
    <w:rsid w:val="00E63918"/>
    <w:pPr>
      <w:numPr>
        <w:ilvl w:val="3"/>
        <w:numId w:val="16"/>
      </w:numPr>
      <w:suppressAutoHyphens w:val="0"/>
      <w:spacing w:before="120" w:after="120" w:line="240" w:lineRule="auto"/>
      <w:jc w:val="both"/>
    </w:pPr>
    <w:rPr>
      <w:rFonts w:ascii="Times New Roman" w:hAnsi="Times New Roman" w:cs="Times New Roman"/>
      <w:sz w:val="24"/>
      <w:lang w:eastAsia="en-GB"/>
    </w:rPr>
  </w:style>
  <w:style w:type="paragraph" w:customStyle="1" w:styleId="ChapterTitle">
    <w:name w:val="ChapterTitle"/>
    <w:basedOn w:val="Normalny"/>
    <w:next w:val="Normalny"/>
    <w:rsid w:val="00E63918"/>
    <w:pPr>
      <w:keepNext/>
      <w:suppressAutoHyphens w:val="0"/>
      <w:spacing w:before="120" w:after="360" w:line="240" w:lineRule="auto"/>
      <w:jc w:val="center"/>
    </w:pPr>
    <w:rPr>
      <w:rFonts w:ascii="Times New Roman" w:hAnsi="Times New Roman" w:cs="Times New Roman"/>
      <w:b/>
      <w:sz w:val="32"/>
      <w:lang w:eastAsia="en-GB"/>
    </w:rPr>
  </w:style>
  <w:style w:type="paragraph" w:customStyle="1" w:styleId="SectionTitle">
    <w:name w:val="SectionTitle"/>
    <w:basedOn w:val="Normalny"/>
    <w:next w:val="Nagwek1"/>
    <w:rsid w:val="00E63918"/>
    <w:pPr>
      <w:keepNext/>
      <w:suppressAutoHyphens w:val="0"/>
      <w:spacing w:before="120" w:after="360" w:line="240" w:lineRule="auto"/>
      <w:jc w:val="center"/>
    </w:pPr>
    <w:rPr>
      <w:rFonts w:ascii="Times New Roman" w:hAnsi="Times New Roman" w:cs="Times New Roman"/>
      <w:b/>
      <w:smallCaps/>
      <w:sz w:val="28"/>
      <w:lang w:eastAsia="en-GB"/>
    </w:rPr>
  </w:style>
  <w:style w:type="paragraph" w:customStyle="1" w:styleId="Annexetitre">
    <w:name w:val="Annexe titre"/>
    <w:basedOn w:val="Normalny"/>
    <w:next w:val="Normalny"/>
    <w:rsid w:val="00E63918"/>
    <w:pPr>
      <w:suppressAutoHyphens w:val="0"/>
      <w:spacing w:before="120" w:after="120" w:line="240" w:lineRule="auto"/>
      <w:jc w:val="center"/>
    </w:pPr>
    <w:rPr>
      <w:rFonts w:ascii="Times New Roman" w:hAnsi="Times New Roman" w:cs="Times New Roman"/>
      <w:b/>
      <w:sz w:val="24"/>
      <w:u w:val="single"/>
      <w:lang w:eastAsia="en-GB"/>
    </w:rPr>
  </w:style>
  <w:style w:type="paragraph" w:customStyle="1" w:styleId="ZnakZnak1ZnakZnakZnakZnakZnakZnak">
    <w:name w:val="Znak Znak1 Znak Znak Znak Znak Znak Znak"/>
    <w:basedOn w:val="Normalny"/>
    <w:rsid w:val="00E63918"/>
    <w:pPr>
      <w:suppressAutoHyphens w:val="0"/>
      <w:spacing w:after="0" w:line="240" w:lineRule="auto"/>
    </w:pPr>
    <w:rPr>
      <w:rFonts w:ascii="Arial" w:eastAsia="Times New Roman" w:hAnsi="Arial" w:cs="Arial"/>
      <w:sz w:val="24"/>
      <w:szCs w:val="24"/>
      <w:lang w:eastAsia="pl-PL"/>
    </w:rPr>
  </w:style>
  <w:style w:type="character" w:customStyle="1" w:styleId="Nagwek1Znak">
    <w:name w:val="Nagłówek 1 Znak"/>
    <w:link w:val="Nagwek1"/>
    <w:rsid w:val="00EF0650"/>
    <w:rPr>
      <w:rFonts w:ascii="Liberation Sans" w:eastAsia="Lucida Sans Unicode" w:hAnsi="Liberation Sans" w:cs="Mangal"/>
      <w:b/>
      <w:bCs/>
      <w:kern w:val="1"/>
      <w:sz w:val="32"/>
      <w:szCs w:val="32"/>
      <w:lang w:eastAsia="hi-IN" w:bidi="hi-IN"/>
    </w:rPr>
  </w:style>
  <w:style w:type="character" w:customStyle="1" w:styleId="Nagwek2Znak">
    <w:name w:val="Nagłówek 2 Znak"/>
    <w:link w:val="Nagwek2"/>
    <w:rsid w:val="00EF0650"/>
    <w:rPr>
      <w:rFonts w:ascii="Arial" w:hAnsi="Arial" w:cs="Arial"/>
      <w:b/>
      <w:bCs/>
      <w:i/>
      <w:iCs/>
      <w:sz w:val="28"/>
      <w:szCs w:val="28"/>
      <w:lang w:eastAsia="ar-SA"/>
    </w:rPr>
  </w:style>
  <w:style w:type="character" w:customStyle="1" w:styleId="Nagwek4Znak">
    <w:name w:val="Nagłówek 4 Znak"/>
    <w:link w:val="Nagwek4"/>
    <w:rsid w:val="00EF0650"/>
    <w:rPr>
      <w:rFonts w:ascii="Verdana" w:eastAsia="Times New Roman" w:hAnsi="Verdana"/>
      <w:b/>
      <w:sz w:val="22"/>
      <w:szCs w:val="22"/>
      <w:lang w:eastAsia="ar-SA"/>
    </w:rPr>
  </w:style>
  <w:style w:type="character" w:customStyle="1" w:styleId="Nagwek5Znak">
    <w:name w:val="Nagłówek 5 Znak"/>
    <w:link w:val="Nagwek5"/>
    <w:rsid w:val="00EF0650"/>
    <w:rPr>
      <w:rFonts w:ascii="Verdana" w:eastAsia="Times New Roman" w:hAnsi="Verdana"/>
      <w:b/>
      <w:sz w:val="22"/>
      <w:szCs w:val="22"/>
      <w:lang w:eastAsia="ar-SA"/>
    </w:rPr>
  </w:style>
  <w:style w:type="character" w:customStyle="1" w:styleId="Nagwek6Znak">
    <w:name w:val="Nagłówek 6 Znak"/>
    <w:link w:val="Nagwek6"/>
    <w:rsid w:val="00EF0650"/>
    <w:rPr>
      <w:rFonts w:ascii="Verdana" w:eastAsia="Times New Roman" w:hAnsi="Verdana"/>
      <w:b/>
      <w:bCs/>
      <w:sz w:val="22"/>
      <w:szCs w:val="24"/>
      <w:lang w:eastAsia="ar-SA"/>
    </w:rPr>
  </w:style>
  <w:style w:type="character" w:customStyle="1" w:styleId="Nagwek7Znak">
    <w:name w:val="Nagłówek 7 Znak"/>
    <w:link w:val="Nagwek7"/>
    <w:rsid w:val="00EF0650"/>
    <w:rPr>
      <w:rFonts w:ascii="Verdana" w:eastAsia="Times New Roman" w:hAnsi="Verdana"/>
      <w:b/>
      <w:sz w:val="18"/>
      <w:szCs w:val="22"/>
      <w:lang w:eastAsia="ar-SA"/>
    </w:rPr>
  </w:style>
  <w:style w:type="character" w:customStyle="1" w:styleId="Nagwek8Znak">
    <w:name w:val="Nagłówek 8 Znak"/>
    <w:link w:val="Nagwek8"/>
    <w:rsid w:val="00EF0650"/>
    <w:rPr>
      <w:rFonts w:ascii="Verdana" w:eastAsia="Times New Roman" w:hAnsi="Verdana"/>
      <w:b/>
      <w:szCs w:val="22"/>
      <w:lang w:eastAsia="ar-SA"/>
    </w:rPr>
  </w:style>
  <w:style w:type="character" w:customStyle="1" w:styleId="Nagwek9Znak">
    <w:name w:val="Nagłówek 9 Znak"/>
    <w:link w:val="Nagwek9"/>
    <w:rsid w:val="00EF0650"/>
    <w:rPr>
      <w:rFonts w:ascii="Arial" w:eastAsia="Lucida Sans Unicode" w:hAnsi="Arial" w:cs="Arial"/>
      <w:kern w:val="1"/>
      <w:sz w:val="22"/>
      <w:szCs w:val="22"/>
      <w:lang w:eastAsia="hi-IN" w:bidi="hi-IN"/>
    </w:rPr>
  </w:style>
  <w:style w:type="character" w:customStyle="1" w:styleId="TekstkomentarzaZnak1">
    <w:name w:val="Tekst komentarza Znak1"/>
    <w:link w:val="Tekstkomentarza"/>
    <w:uiPriority w:val="99"/>
    <w:rsid w:val="00EF0650"/>
    <w:rPr>
      <w:rFonts w:cs="Calibri"/>
      <w:lang w:eastAsia="ar-SA"/>
    </w:rPr>
  </w:style>
  <w:style w:type="character" w:customStyle="1" w:styleId="TekstprzypisudolnegoZnak1">
    <w:name w:val="Tekst przypisu dolnego Znak1"/>
    <w:link w:val="Tekstprzypisudolnego"/>
    <w:uiPriority w:val="6"/>
    <w:rsid w:val="00EF0650"/>
    <w:rPr>
      <w:rFonts w:cs="Calibri"/>
      <w:lang w:eastAsia="ar-SA"/>
    </w:rPr>
  </w:style>
  <w:style w:type="character" w:customStyle="1" w:styleId="StopkaZnak1">
    <w:name w:val="Stopka Znak1"/>
    <w:link w:val="Stopka"/>
    <w:uiPriority w:val="99"/>
    <w:rsid w:val="00EF0650"/>
    <w:rPr>
      <w:rFonts w:cs="Calibri"/>
      <w:sz w:val="22"/>
      <w:szCs w:val="22"/>
      <w:lang w:eastAsia="ar-SA"/>
    </w:rPr>
  </w:style>
  <w:style w:type="character" w:customStyle="1" w:styleId="TekstdymkaZnak1">
    <w:name w:val="Tekst dymka Znak1"/>
    <w:link w:val="Tekstdymka"/>
    <w:semiHidden/>
    <w:rsid w:val="00EF0650"/>
    <w:rPr>
      <w:rFonts w:ascii="Tahoma" w:hAnsi="Tahoma" w:cs="Tahoma"/>
      <w:sz w:val="16"/>
      <w:szCs w:val="16"/>
      <w:lang w:eastAsia="ar-SA"/>
    </w:rPr>
  </w:style>
  <w:style w:type="character" w:customStyle="1" w:styleId="ZwykytekstZnak">
    <w:name w:val="Zwykły tekst Znak"/>
    <w:link w:val="Zwykytekst"/>
    <w:rsid w:val="00EF0650"/>
    <w:rPr>
      <w:rFonts w:ascii="Courier New" w:eastAsia="Times New Roman" w:hAnsi="Courier New"/>
    </w:rPr>
  </w:style>
  <w:style w:type="character" w:customStyle="1" w:styleId="PodtytuZnak">
    <w:name w:val="Podtytuł Znak"/>
    <w:link w:val="Podtytu"/>
    <w:rsid w:val="00EF0650"/>
    <w:rPr>
      <w:rFonts w:ascii="Arial" w:hAnsi="Arial" w:cs="Arial"/>
      <w:sz w:val="24"/>
      <w:szCs w:val="24"/>
      <w:lang w:eastAsia="ar-SA"/>
    </w:rPr>
  </w:style>
  <w:style w:type="character" w:customStyle="1" w:styleId="Tekstpodstawowy2Znak">
    <w:name w:val="Tekst podstawowy 2 Znak"/>
    <w:aliases w:val=" Znak2 Znak1"/>
    <w:link w:val="Tekstpodstawowy2"/>
    <w:rsid w:val="00EF0650"/>
    <w:rPr>
      <w:rFonts w:cs="Calibri"/>
      <w:sz w:val="22"/>
      <w:szCs w:val="22"/>
      <w:lang w:eastAsia="ar-SA"/>
    </w:rPr>
  </w:style>
  <w:style w:type="character" w:customStyle="1" w:styleId="Tekstpodstawowy3Znak">
    <w:name w:val="Tekst podstawowy 3 Znak"/>
    <w:link w:val="Tekstpodstawowy3"/>
    <w:rsid w:val="00EF0650"/>
    <w:rPr>
      <w:rFonts w:ascii="Verdana" w:eastAsia="Times New Roman" w:hAnsi="Verdana"/>
      <w:b/>
      <w:szCs w:val="22"/>
    </w:rPr>
  </w:style>
  <w:style w:type="character" w:customStyle="1" w:styleId="Tekstpodstawowywcity2Znak">
    <w:name w:val="Tekst podstawowy wcięty 2 Znak"/>
    <w:link w:val="Tekstpodstawowywcity2"/>
    <w:rsid w:val="00EF0650"/>
    <w:rPr>
      <w:rFonts w:ascii="Verdana" w:eastAsia="Times New Roman" w:hAnsi="Verdana"/>
      <w:bCs/>
      <w:szCs w:val="22"/>
    </w:rPr>
  </w:style>
  <w:style w:type="character" w:customStyle="1" w:styleId="Tekstpodstawowywcity3Znak">
    <w:name w:val="Tekst podstawowy wcięty 3 Znak"/>
    <w:link w:val="Tekstpodstawowywcity3"/>
    <w:rsid w:val="00EF0650"/>
    <w:rPr>
      <w:rFonts w:ascii="Times New Roman" w:eastAsia="Times New Roman" w:hAnsi="Times New Roman"/>
      <w:sz w:val="16"/>
      <w:szCs w:val="16"/>
      <w:lang w:eastAsia="ar-SA"/>
    </w:rPr>
  </w:style>
  <w:style w:type="character" w:customStyle="1" w:styleId="TematkomentarzaZnak1">
    <w:name w:val="Temat komentarza Znak1"/>
    <w:link w:val="Tematkomentarza"/>
    <w:rsid w:val="00EF0650"/>
    <w:rPr>
      <w:rFonts w:ascii="Times New Roman" w:eastAsia="Times New Roman" w:hAnsi="Times New Roman"/>
      <w:b/>
      <w:bCs/>
      <w:lang w:eastAsia="ar-SA"/>
    </w:rPr>
  </w:style>
  <w:style w:type="numbering" w:customStyle="1" w:styleId="1111110">
    <w:name w:val="1.1 / 1.1.11"/>
    <w:basedOn w:val="Bezlisty"/>
    <w:next w:val="111111"/>
    <w:rsid w:val="00EF0650"/>
  </w:style>
  <w:style w:type="numbering" w:customStyle="1" w:styleId="Styl11">
    <w:name w:val="Styl11"/>
    <w:rsid w:val="00EF0650"/>
  </w:style>
  <w:style w:type="numbering" w:customStyle="1" w:styleId="Biecalista11">
    <w:name w:val="Bieżąca lista11"/>
    <w:rsid w:val="00EF0650"/>
  </w:style>
  <w:style w:type="character" w:customStyle="1" w:styleId="HTML-wstpniesformatowanyZnak">
    <w:name w:val="HTML - wstępnie sformatowany Znak"/>
    <w:link w:val="HTML-wstpniesformatowany"/>
    <w:semiHidden/>
    <w:rsid w:val="00EF0650"/>
    <w:rPr>
      <w:rFonts w:ascii="Courier New" w:eastAsia="Times New Roman" w:hAnsi="Courier New" w:cs="Courier New"/>
    </w:rPr>
  </w:style>
  <w:style w:type="paragraph" w:customStyle="1" w:styleId="Standard">
    <w:name w:val="Standard"/>
    <w:rsid w:val="00EF0650"/>
    <w:pPr>
      <w:suppressAutoHyphens/>
      <w:autoSpaceDN w:val="0"/>
      <w:spacing w:after="160" w:line="256" w:lineRule="auto"/>
      <w:textAlignment w:val="baseline"/>
    </w:pPr>
    <w:rPr>
      <w:rFonts w:cs="Calibri"/>
      <w:kern w:val="3"/>
      <w:sz w:val="22"/>
      <w:szCs w:val="22"/>
      <w:lang w:eastAsia="zh-CN"/>
    </w:rPr>
  </w:style>
  <w:style w:type="paragraph" w:styleId="Poprawka">
    <w:name w:val="Revision"/>
    <w:hidden/>
    <w:uiPriority w:val="99"/>
    <w:semiHidden/>
    <w:rsid w:val="00E66607"/>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5471">
      <w:bodyDiv w:val="1"/>
      <w:marLeft w:val="0"/>
      <w:marRight w:val="0"/>
      <w:marTop w:val="0"/>
      <w:marBottom w:val="0"/>
      <w:divBdr>
        <w:top w:val="none" w:sz="0" w:space="0" w:color="auto"/>
        <w:left w:val="none" w:sz="0" w:space="0" w:color="auto"/>
        <w:bottom w:val="none" w:sz="0" w:space="0" w:color="auto"/>
        <w:right w:val="none" w:sz="0" w:space="0" w:color="auto"/>
      </w:divBdr>
    </w:div>
    <w:div w:id="819536676">
      <w:bodyDiv w:val="1"/>
      <w:marLeft w:val="0"/>
      <w:marRight w:val="0"/>
      <w:marTop w:val="0"/>
      <w:marBottom w:val="0"/>
      <w:divBdr>
        <w:top w:val="none" w:sz="0" w:space="0" w:color="auto"/>
        <w:left w:val="none" w:sz="0" w:space="0" w:color="auto"/>
        <w:bottom w:val="none" w:sz="0" w:space="0" w:color="auto"/>
        <w:right w:val="none" w:sz="0" w:space="0" w:color="auto"/>
      </w:divBdr>
    </w:div>
    <w:div w:id="865367675">
      <w:bodyDiv w:val="1"/>
      <w:marLeft w:val="0"/>
      <w:marRight w:val="0"/>
      <w:marTop w:val="0"/>
      <w:marBottom w:val="0"/>
      <w:divBdr>
        <w:top w:val="none" w:sz="0" w:space="0" w:color="auto"/>
        <w:left w:val="none" w:sz="0" w:space="0" w:color="auto"/>
        <w:bottom w:val="none" w:sz="0" w:space="0" w:color="auto"/>
        <w:right w:val="none" w:sz="0" w:space="0" w:color="auto"/>
      </w:divBdr>
    </w:div>
    <w:div w:id="1003899890">
      <w:bodyDiv w:val="1"/>
      <w:marLeft w:val="0"/>
      <w:marRight w:val="0"/>
      <w:marTop w:val="0"/>
      <w:marBottom w:val="0"/>
      <w:divBdr>
        <w:top w:val="none" w:sz="0" w:space="0" w:color="auto"/>
        <w:left w:val="none" w:sz="0" w:space="0" w:color="auto"/>
        <w:bottom w:val="none" w:sz="0" w:space="0" w:color="auto"/>
        <w:right w:val="none" w:sz="0" w:space="0" w:color="auto"/>
      </w:divBdr>
    </w:div>
    <w:div w:id="1040937123">
      <w:bodyDiv w:val="1"/>
      <w:marLeft w:val="0"/>
      <w:marRight w:val="0"/>
      <w:marTop w:val="0"/>
      <w:marBottom w:val="0"/>
      <w:divBdr>
        <w:top w:val="none" w:sz="0" w:space="0" w:color="auto"/>
        <w:left w:val="none" w:sz="0" w:space="0" w:color="auto"/>
        <w:bottom w:val="none" w:sz="0" w:space="0" w:color="auto"/>
        <w:right w:val="none" w:sz="0" w:space="0" w:color="auto"/>
      </w:divBdr>
    </w:div>
    <w:div w:id="1273129539">
      <w:bodyDiv w:val="1"/>
      <w:marLeft w:val="0"/>
      <w:marRight w:val="0"/>
      <w:marTop w:val="0"/>
      <w:marBottom w:val="0"/>
      <w:divBdr>
        <w:top w:val="none" w:sz="0" w:space="0" w:color="auto"/>
        <w:left w:val="none" w:sz="0" w:space="0" w:color="auto"/>
        <w:bottom w:val="none" w:sz="0" w:space="0" w:color="auto"/>
        <w:right w:val="none" w:sz="0" w:space="0" w:color="auto"/>
      </w:divBdr>
    </w:div>
    <w:div w:id="1376270058">
      <w:bodyDiv w:val="1"/>
      <w:marLeft w:val="0"/>
      <w:marRight w:val="0"/>
      <w:marTop w:val="0"/>
      <w:marBottom w:val="0"/>
      <w:divBdr>
        <w:top w:val="none" w:sz="0" w:space="0" w:color="auto"/>
        <w:left w:val="none" w:sz="0" w:space="0" w:color="auto"/>
        <w:bottom w:val="none" w:sz="0" w:space="0" w:color="auto"/>
        <w:right w:val="none" w:sz="0" w:space="0" w:color="auto"/>
      </w:divBdr>
    </w:div>
    <w:div w:id="1419406914">
      <w:bodyDiv w:val="1"/>
      <w:marLeft w:val="0"/>
      <w:marRight w:val="0"/>
      <w:marTop w:val="0"/>
      <w:marBottom w:val="0"/>
      <w:divBdr>
        <w:top w:val="none" w:sz="0" w:space="0" w:color="auto"/>
        <w:left w:val="none" w:sz="0" w:space="0" w:color="auto"/>
        <w:bottom w:val="none" w:sz="0" w:space="0" w:color="auto"/>
        <w:right w:val="none" w:sz="0" w:space="0" w:color="auto"/>
      </w:divBdr>
    </w:div>
    <w:div w:id="1437479882">
      <w:bodyDiv w:val="1"/>
      <w:marLeft w:val="0"/>
      <w:marRight w:val="0"/>
      <w:marTop w:val="0"/>
      <w:marBottom w:val="0"/>
      <w:divBdr>
        <w:top w:val="none" w:sz="0" w:space="0" w:color="auto"/>
        <w:left w:val="none" w:sz="0" w:space="0" w:color="auto"/>
        <w:bottom w:val="none" w:sz="0" w:space="0" w:color="auto"/>
        <w:right w:val="none" w:sz="0" w:space="0" w:color="auto"/>
      </w:divBdr>
    </w:div>
    <w:div w:id="1466312653">
      <w:bodyDiv w:val="1"/>
      <w:marLeft w:val="0"/>
      <w:marRight w:val="0"/>
      <w:marTop w:val="0"/>
      <w:marBottom w:val="0"/>
      <w:divBdr>
        <w:top w:val="none" w:sz="0" w:space="0" w:color="auto"/>
        <w:left w:val="none" w:sz="0" w:space="0" w:color="auto"/>
        <w:bottom w:val="none" w:sz="0" w:space="0" w:color="auto"/>
        <w:right w:val="none" w:sz="0" w:space="0" w:color="auto"/>
      </w:divBdr>
    </w:div>
    <w:div w:id="1669212306">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938057442">
      <w:bodyDiv w:val="1"/>
      <w:marLeft w:val="0"/>
      <w:marRight w:val="0"/>
      <w:marTop w:val="0"/>
      <w:marBottom w:val="0"/>
      <w:divBdr>
        <w:top w:val="none" w:sz="0" w:space="0" w:color="auto"/>
        <w:left w:val="none" w:sz="0" w:space="0" w:color="auto"/>
        <w:bottom w:val="none" w:sz="0" w:space="0" w:color="auto"/>
        <w:right w:val="none" w:sz="0" w:space="0" w:color="auto"/>
      </w:divBdr>
    </w:div>
    <w:div w:id="1964068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1001</Words>
  <Characters>6011</Characters>
  <Application>Microsoft Office Word</Application>
  <DocSecurity>0</DocSecurity>
  <PresentationFormat/>
  <Lines>50</Lines>
  <Paragraphs>13</Paragraphs>
  <Slides>0</Slides>
  <Notes>0</Notes>
  <HiddenSlides>0</HiddenSlides>
  <MMClips>0</MMClips>
  <ScaleCrop>false</ScaleCrop>
  <Manager/>
  <Company>Hewlett-Packard Company</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Samodzielny Publiczny Zakład Opieki Zdrowotnej</dc:title>
  <dc:subject/>
  <dc:creator>MK-RADCA MSZ</dc:creator>
  <cp:keywords/>
  <dc:description/>
  <cp:lastModifiedBy>Administracja</cp:lastModifiedBy>
  <cp:revision>9</cp:revision>
  <cp:lastPrinted>2025-01-28T13:25:00Z</cp:lastPrinted>
  <dcterms:created xsi:type="dcterms:W3CDTF">2026-03-17T08:48:00Z</dcterms:created>
  <dcterms:modified xsi:type="dcterms:W3CDTF">2026-04-03T09:58:00Z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y fmtid="{D5CDD505-2E9C-101B-9397-08002B2CF9AE}" pid="3" name="GrammarlyDocumentId">
    <vt:lpwstr>21bddce8-0874-428c-b9db-738dbd57fa6d</vt:lpwstr>
  </property>
</Properties>
</file>